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C11" w:rsidRDefault="002A54A5">
      <w:pPr>
        <w:spacing w:before="93"/>
        <w:ind w:left="7929"/>
      </w:pPr>
      <w:r>
        <w:pict w14:anchorId="37EDE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1pt">
            <v:imagedata r:id="rId7" o:title=""/>
          </v:shape>
        </w:pict>
      </w:r>
    </w:p>
    <w:p w:rsidR="00FE7C11" w:rsidRDefault="00FE7C11">
      <w:pPr>
        <w:spacing w:before="3" w:line="100" w:lineRule="exact"/>
        <w:rPr>
          <w:sz w:val="10"/>
          <w:szCs w:val="10"/>
        </w:rPr>
      </w:pPr>
    </w:p>
    <w:p w:rsidR="00FE7C11" w:rsidRDefault="00FE7C11">
      <w:pPr>
        <w:spacing w:line="200" w:lineRule="exact"/>
      </w:pPr>
    </w:p>
    <w:p w:rsidR="00FE7C11" w:rsidRDefault="00FE7C11">
      <w:pPr>
        <w:spacing w:line="200" w:lineRule="exact"/>
      </w:pPr>
    </w:p>
    <w:p w:rsidR="00FE7C11" w:rsidRDefault="006A72E9">
      <w:pPr>
        <w:spacing w:before="19"/>
        <w:ind w:left="1699" w:right="253" w:hanging="1586"/>
        <w:rPr>
          <w:rFonts w:ascii="Tahoma" w:eastAsia="Tahoma" w:hAnsi="Tahoma" w:cs="Tahoma"/>
          <w:sz w:val="24"/>
          <w:szCs w:val="24"/>
        </w:rPr>
      </w:pPr>
      <w:r>
        <w:rPr>
          <w:rFonts w:ascii="Tahoma" w:eastAsia="Tahoma" w:hAnsi="Tahoma" w:cs="Tahoma"/>
          <w:b/>
          <w:sz w:val="24"/>
          <w:szCs w:val="24"/>
        </w:rPr>
        <w:t>CONFIDENTIALITY STATEMENT IN RESPECT OF NETWORK CONNECTION FOR AGENCY STAFF AND ALL OTHER GROUPS</w:t>
      </w:r>
    </w:p>
    <w:p w:rsidR="00FE7C11" w:rsidRDefault="006A72E9">
      <w:pPr>
        <w:ind w:left="554"/>
        <w:rPr>
          <w:rFonts w:ascii="Tahoma" w:eastAsia="Tahoma" w:hAnsi="Tahoma" w:cs="Tahoma"/>
          <w:sz w:val="18"/>
          <w:szCs w:val="18"/>
        </w:rPr>
      </w:pPr>
      <w:r>
        <w:rPr>
          <w:rFonts w:ascii="Tahoma" w:eastAsia="Tahoma" w:hAnsi="Tahoma" w:cs="Tahoma"/>
          <w:sz w:val="18"/>
          <w:szCs w:val="18"/>
        </w:rPr>
        <w:t>(Including students undergoing training/work experience, clinical attachments, social workers etc)</w:t>
      </w:r>
    </w:p>
    <w:p w:rsidR="00FE7C11" w:rsidRDefault="00FE7C11">
      <w:pPr>
        <w:spacing w:before="5" w:line="180" w:lineRule="exact"/>
        <w:rPr>
          <w:sz w:val="18"/>
          <w:szCs w:val="18"/>
        </w:rPr>
      </w:pPr>
    </w:p>
    <w:p w:rsidR="00FE7C11" w:rsidRDefault="00FE7C11">
      <w:pPr>
        <w:spacing w:line="200" w:lineRule="exact"/>
      </w:pPr>
    </w:p>
    <w:p w:rsidR="00FE7C11" w:rsidRDefault="00FE7C11">
      <w:pPr>
        <w:spacing w:line="200" w:lineRule="exact"/>
      </w:pPr>
    </w:p>
    <w:p w:rsidR="00FE7C11" w:rsidRDefault="006A72E9">
      <w:pPr>
        <w:ind w:left="364" w:right="615"/>
        <w:jc w:val="both"/>
        <w:rPr>
          <w:rFonts w:ascii="Tahoma" w:eastAsia="Tahoma" w:hAnsi="Tahoma" w:cs="Tahoma"/>
          <w:sz w:val="22"/>
          <w:szCs w:val="22"/>
        </w:rPr>
      </w:pPr>
      <w:r>
        <w:rPr>
          <w:rFonts w:ascii="Tahoma" w:eastAsia="Tahoma" w:hAnsi="Tahoma" w:cs="Tahoma"/>
          <w:sz w:val="22"/>
          <w:szCs w:val="22"/>
        </w:rPr>
        <w:t>To protect confidential information in relation to the business of NHS Ayrshire and Arran  (the  organisation)  and  to  control  access  to  the  organisation’s  network,  all parties  not  directly  employed  by  the  organisation,  e.g.  Local  Authorities,  Drug Agencies  etc.  who  may  require  log-on  privileges  are  required  to  complete  the following justification and declaration.</w:t>
      </w:r>
    </w:p>
    <w:p w:rsidR="00FE7C11" w:rsidRDefault="00FE7C11">
      <w:pPr>
        <w:spacing w:before="8" w:line="260" w:lineRule="exact"/>
        <w:rPr>
          <w:sz w:val="26"/>
          <w:szCs w:val="26"/>
        </w:rPr>
      </w:pPr>
    </w:p>
    <w:p w:rsidR="00FE7C11" w:rsidRDefault="006A72E9">
      <w:pPr>
        <w:ind w:left="364" w:right="619"/>
        <w:jc w:val="both"/>
        <w:rPr>
          <w:rFonts w:ascii="Tahoma" w:eastAsia="Tahoma" w:hAnsi="Tahoma" w:cs="Tahoma"/>
          <w:sz w:val="22"/>
          <w:szCs w:val="22"/>
        </w:rPr>
      </w:pPr>
      <w:r>
        <w:rPr>
          <w:rFonts w:ascii="Tahoma" w:eastAsia="Tahoma" w:hAnsi="Tahoma" w:cs="Tahoma"/>
          <w:sz w:val="22"/>
          <w:szCs w:val="22"/>
        </w:rPr>
        <w:t>All parties must be aware of the importance of respecting confidentiality and the likely  consequences  of  failing  to  do  so  which,  in  the  first  instance,  will  result  in permanent disconnection from the network.</w:t>
      </w:r>
    </w:p>
    <w:p w:rsidR="00FE7C11" w:rsidRDefault="00FE7C11">
      <w:pPr>
        <w:spacing w:before="5" w:line="260" w:lineRule="exact"/>
        <w:rPr>
          <w:sz w:val="26"/>
          <w:szCs w:val="26"/>
        </w:rPr>
      </w:pPr>
    </w:p>
    <w:p w:rsidR="00FE7C11" w:rsidRDefault="002A54A5">
      <w:pPr>
        <w:ind w:left="364" w:right="618"/>
        <w:jc w:val="both"/>
        <w:rPr>
          <w:rFonts w:ascii="Tahoma" w:eastAsia="Tahoma" w:hAnsi="Tahoma" w:cs="Tahoma"/>
          <w:sz w:val="22"/>
          <w:szCs w:val="22"/>
        </w:rPr>
      </w:pPr>
      <w:r>
        <w:pict w14:anchorId="3D8C305B">
          <v:group id="_x0000_s1147" style="position:absolute;left:0;text-align:left;margin-left:91.3pt;margin-top:-134.55pt;width:420.05pt;height:322.35pt;z-index:-251668992;mso-position-horizontal-relative:page" coordorigin="1826,-2691" coordsize="8401,6447">
            <v:shape id="_x0000_s1151" style="position:absolute;left:1836;top:-2680;width:8380;height:0" coordorigin="1836,-2680" coordsize="8380,0" path="m1836,-2680r8380,e" filled="f" strokeweight=".58pt">
              <v:path arrowok="t"/>
            </v:shape>
            <v:shape id="_x0000_s1150" style="position:absolute;left:1836;top:3746;width:8380;height:0" coordorigin="1836,3746" coordsize="8380,0" path="m1836,3746r8380,e" filled="f" strokeweight=".58pt">
              <v:path arrowok="t"/>
            </v:shape>
            <v:shape id="_x0000_s1149" style="position:absolute;left:1832;top:-2685;width:0;height:6435" coordorigin="1832,-2685" coordsize="0,6435" path="m1832,-2685r,6436e" filled="f" strokeweight=".58pt">
              <v:path arrowok="t"/>
            </v:shape>
            <v:shape id="_x0000_s1148" style="position:absolute;left:10221;top:-2685;width:0;height:6435" coordorigin="10221,-2685" coordsize="0,6435" path="m10221,-2685r,6436e" filled="f" strokeweight=".58pt">
              <v:path arrowok="t"/>
            </v:shape>
            <w10:wrap anchorx="page"/>
          </v:group>
        </w:pict>
      </w:r>
      <w:r w:rsidR="006A72E9">
        <w:rPr>
          <w:rFonts w:ascii="Tahoma" w:eastAsia="Tahoma" w:hAnsi="Tahoma" w:cs="Tahoma"/>
          <w:sz w:val="22"/>
          <w:szCs w:val="22"/>
        </w:rPr>
        <w:t>Any breaches of the above will result in an Incident Reporting form being initiated and the party involved being formally reported to their Head of Department and relevant sponsor within NHS Ayrshire &amp; Arran</w:t>
      </w:r>
    </w:p>
    <w:p w:rsidR="00FE7C11" w:rsidRDefault="00FE7C11">
      <w:pPr>
        <w:spacing w:before="8" w:line="260" w:lineRule="exact"/>
        <w:rPr>
          <w:sz w:val="26"/>
          <w:szCs w:val="26"/>
        </w:rPr>
      </w:pPr>
    </w:p>
    <w:p w:rsidR="00FE7C11" w:rsidRDefault="006A72E9">
      <w:pPr>
        <w:ind w:left="364" w:right="618"/>
        <w:jc w:val="both"/>
        <w:rPr>
          <w:rFonts w:ascii="Tahoma" w:eastAsia="Tahoma" w:hAnsi="Tahoma" w:cs="Tahoma"/>
          <w:sz w:val="22"/>
          <w:szCs w:val="22"/>
        </w:rPr>
      </w:pPr>
      <w:r>
        <w:rPr>
          <w:rFonts w:ascii="Tahoma" w:eastAsia="Tahoma" w:hAnsi="Tahoma" w:cs="Tahoma"/>
          <w:sz w:val="22"/>
          <w:szCs w:val="22"/>
        </w:rPr>
        <w:t>While you are with the NHS organisation you are also subject to the same rules relating  to  confidentiality  as  an  NHS  Board  employee.   Failure  to  observe  these rules  could  result  in  your  contract/placement  being  ended.   Your  agent/training establishment  will  also  be  advised  why  your  employment/placement  has  been terminated.</w:t>
      </w:r>
    </w:p>
    <w:p w:rsidR="00FE7C11" w:rsidRDefault="00FE7C11">
      <w:pPr>
        <w:spacing w:before="7" w:line="260" w:lineRule="exact"/>
        <w:rPr>
          <w:sz w:val="26"/>
          <w:szCs w:val="26"/>
        </w:rPr>
      </w:pPr>
    </w:p>
    <w:p w:rsidR="00FE7C11" w:rsidRDefault="006A72E9">
      <w:pPr>
        <w:ind w:left="364" w:right="616"/>
        <w:jc w:val="both"/>
        <w:rPr>
          <w:rFonts w:ascii="Tahoma" w:eastAsia="Tahoma" w:hAnsi="Tahoma" w:cs="Tahoma"/>
          <w:sz w:val="22"/>
          <w:szCs w:val="22"/>
        </w:rPr>
      </w:pPr>
      <w:r>
        <w:rPr>
          <w:rFonts w:ascii="Tahoma" w:eastAsia="Tahoma" w:hAnsi="Tahoma" w:cs="Tahoma"/>
          <w:sz w:val="22"/>
          <w:szCs w:val="22"/>
        </w:rPr>
        <w:t xml:space="preserve">Prior to connection to the network this form requires consideration and approval by Directors  and  will  be  reviewed  on  an  annual  basis.    </w:t>
      </w:r>
      <w:r>
        <w:rPr>
          <w:rFonts w:ascii="Tahoma" w:eastAsia="Tahoma" w:hAnsi="Tahoma" w:cs="Tahoma"/>
          <w:b/>
          <w:sz w:val="22"/>
          <w:szCs w:val="22"/>
        </w:rPr>
        <w:t>Should  you  no  longer require  access  please  contact  the  System  Access  Team  as  soon  as possible</w:t>
      </w:r>
      <w:r>
        <w:rPr>
          <w:rFonts w:ascii="Tahoma" w:eastAsia="Tahoma" w:hAnsi="Tahoma" w:cs="Tahoma"/>
          <w:sz w:val="22"/>
          <w:szCs w:val="22"/>
        </w:rPr>
        <w:t>.</w:t>
      </w:r>
    </w:p>
    <w:p w:rsidR="00FE7C11" w:rsidRDefault="00FE7C11">
      <w:pPr>
        <w:spacing w:before="2" w:line="100" w:lineRule="exact"/>
        <w:rPr>
          <w:sz w:val="10"/>
          <w:szCs w:val="10"/>
        </w:rPr>
      </w:pPr>
    </w:p>
    <w:p w:rsidR="00FE7C11" w:rsidRDefault="00FE7C11">
      <w:pPr>
        <w:spacing w:line="200" w:lineRule="exact"/>
      </w:pPr>
    </w:p>
    <w:p w:rsidR="00FE7C11" w:rsidRDefault="006A72E9">
      <w:pPr>
        <w:spacing w:before="23" w:line="240" w:lineRule="exact"/>
        <w:ind w:left="364"/>
        <w:rPr>
          <w:rFonts w:ascii="Tahoma" w:eastAsia="Tahoma" w:hAnsi="Tahoma" w:cs="Tahoma"/>
          <w:sz w:val="22"/>
          <w:szCs w:val="22"/>
        </w:rPr>
      </w:pPr>
      <w:r>
        <w:rPr>
          <w:rFonts w:ascii="Tahoma" w:eastAsia="Tahoma" w:hAnsi="Tahoma" w:cs="Tahoma"/>
          <w:b/>
          <w:position w:val="-1"/>
          <w:sz w:val="22"/>
          <w:szCs w:val="22"/>
        </w:rPr>
        <w:t>YOUR DETAILS</w:t>
      </w:r>
    </w:p>
    <w:p w:rsidR="00FE7C11" w:rsidRDefault="00FE7C11">
      <w:pPr>
        <w:spacing w:before="10" w:line="240" w:lineRule="exact"/>
        <w:rPr>
          <w:sz w:val="24"/>
          <w:szCs w:val="24"/>
        </w:rPr>
      </w:pPr>
    </w:p>
    <w:p w:rsidR="00FE7C11" w:rsidRDefault="006A72E9">
      <w:pPr>
        <w:spacing w:before="23"/>
        <w:ind w:left="364"/>
        <w:rPr>
          <w:rFonts w:ascii="Tahoma" w:eastAsia="Tahoma" w:hAnsi="Tahoma" w:cs="Tahoma"/>
          <w:sz w:val="22"/>
          <w:szCs w:val="22"/>
        </w:rPr>
      </w:pPr>
      <w:r>
        <w:rPr>
          <w:rFonts w:ascii="Tahoma" w:eastAsia="Tahoma" w:hAnsi="Tahoma" w:cs="Tahoma"/>
          <w:sz w:val="22"/>
          <w:szCs w:val="22"/>
        </w:rPr>
        <w:t>Name                                            …………………………………………………………..</w:t>
      </w:r>
    </w:p>
    <w:p w:rsidR="00FE7C11" w:rsidRDefault="00FE7C11">
      <w:pPr>
        <w:spacing w:before="5" w:line="260" w:lineRule="exact"/>
        <w:rPr>
          <w:sz w:val="26"/>
          <w:szCs w:val="26"/>
        </w:rPr>
      </w:pPr>
    </w:p>
    <w:p w:rsidR="00FE7C11" w:rsidRDefault="002A54A5">
      <w:pPr>
        <w:ind w:left="364"/>
        <w:rPr>
          <w:rFonts w:ascii="Tahoma" w:eastAsia="Tahoma" w:hAnsi="Tahoma" w:cs="Tahoma"/>
          <w:sz w:val="22"/>
          <w:szCs w:val="22"/>
        </w:rPr>
      </w:pPr>
      <w:r>
        <w:pict w14:anchorId="4627F13E">
          <v:group id="_x0000_s1142" style="position:absolute;left:0;text-align:left;margin-left:91.3pt;margin-top:-54.8pt;width:420.05pt;height:96.6pt;z-index:-251667968;mso-position-horizontal-relative:page" coordorigin="1826,-1096" coordsize="8401,1932">
            <v:shape id="_x0000_s1146" style="position:absolute;left:1836;top:-1085;width:8380;height:0" coordorigin="1836,-1085" coordsize="8380,0" path="m1836,-1085r8380,e" filled="f" strokeweight=".58pt">
              <v:path arrowok="t"/>
            </v:shape>
            <v:shape id="_x0000_s1145" style="position:absolute;left:1836;top:826;width:8380;height:0" coordorigin="1836,826" coordsize="8380,0" path="m1836,826r8380,e" filled="f" strokeweight=".58pt">
              <v:path arrowok="t"/>
            </v:shape>
            <v:shape id="_x0000_s1144" style="position:absolute;left:1832;top:-1090;width:0;height:1921" coordorigin="1832,-1090" coordsize="0,1921" path="m1832,-1090r,1920e" filled="f" strokeweight=".58pt">
              <v:path arrowok="t"/>
            </v:shape>
            <v:shape id="_x0000_s1143" style="position:absolute;left:10221;top:-1090;width:0;height:1921" coordorigin="10221,-1090" coordsize="0,1921" path="m10221,-1090r,1920e" filled="f" strokeweight=".58pt">
              <v:path arrowok="t"/>
            </v:shape>
            <w10:wrap anchorx="page"/>
          </v:group>
        </w:pict>
      </w:r>
      <w:r w:rsidR="006A72E9">
        <w:rPr>
          <w:rFonts w:ascii="Tahoma" w:eastAsia="Tahoma" w:hAnsi="Tahoma" w:cs="Tahoma"/>
          <w:sz w:val="22"/>
          <w:szCs w:val="22"/>
        </w:rPr>
        <w:t>Job Title                                        …………………………………………………………..</w:t>
      </w:r>
    </w:p>
    <w:p w:rsidR="00FE7C11" w:rsidRDefault="00FE7C11">
      <w:pPr>
        <w:spacing w:before="10" w:line="260" w:lineRule="exact"/>
        <w:rPr>
          <w:sz w:val="26"/>
          <w:szCs w:val="26"/>
        </w:rPr>
      </w:pPr>
    </w:p>
    <w:p w:rsidR="00FE7C11" w:rsidRDefault="006A72E9">
      <w:pPr>
        <w:spacing w:line="240" w:lineRule="exact"/>
        <w:ind w:left="364"/>
        <w:rPr>
          <w:rFonts w:ascii="Tahoma" w:eastAsia="Tahoma" w:hAnsi="Tahoma" w:cs="Tahoma"/>
          <w:sz w:val="22"/>
          <w:szCs w:val="22"/>
        </w:rPr>
      </w:pPr>
      <w:r>
        <w:rPr>
          <w:rFonts w:ascii="Tahoma" w:eastAsia="Tahoma" w:hAnsi="Tahoma" w:cs="Tahoma"/>
          <w:position w:val="-1"/>
          <w:sz w:val="22"/>
          <w:szCs w:val="22"/>
        </w:rPr>
        <w:t>Telephone Number within NHS         …………………………………………………………..</w:t>
      </w:r>
    </w:p>
    <w:p w:rsidR="00FE7C11" w:rsidRDefault="00FE7C11">
      <w:pPr>
        <w:spacing w:before="7" w:line="100" w:lineRule="exact"/>
        <w:rPr>
          <w:sz w:val="10"/>
          <w:szCs w:val="10"/>
        </w:rPr>
      </w:pPr>
    </w:p>
    <w:p w:rsidR="00FE7C11" w:rsidRDefault="00FE7C11">
      <w:pPr>
        <w:spacing w:line="200" w:lineRule="exact"/>
      </w:pPr>
    </w:p>
    <w:p w:rsidR="00FE7C11" w:rsidRDefault="006A72E9">
      <w:pPr>
        <w:spacing w:before="23" w:line="240" w:lineRule="exact"/>
        <w:ind w:left="364"/>
        <w:rPr>
          <w:rFonts w:ascii="Tahoma" w:eastAsia="Tahoma" w:hAnsi="Tahoma" w:cs="Tahoma"/>
          <w:sz w:val="22"/>
          <w:szCs w:val="22"/>
        </w:rPr>
      </w:pPr>
      <w:r>
        <w:rPr>
          <w:rFonts w:ascii="Tahoma" w:eastAsia="Tahoma" w:hAnsi="Tahoma" w:cs="Tahoma"/>
          <w:b/>
          <w:position w:val="-1"/>
          <w:sz w:val="22"/>
          <w:szCs w:val="22"/>
        </w:rPr>
        <w:t>YOUR EMPLOYER (Outwith Ayrshire &amp; Arran)</w:t>
      </w:r>
    </w:p>
    <w:p w:rsidR="00FE7C11" w:rsidRDefault="00FE7C11">
      <w:pPr>
        <w:spacing w:before="10" w:line="240" w:lineRule="exact"/>
        <w:rPr>
          <w:sz w:val="24"/>
          <w:szCs w:val="24"/>
        </w:rPr>
      </w:pPr>
    </w:p>
    <w:p w:rsidR="00FE7C11" w:rsidRDefault="002A54A5">
      <w:pPr>
        <w:spacing w:before="23" w:line="480" w:lineRule="auto"/>
        <w:ind w:left="364" w:right="1090"/>
        <w:jc w:val="both"/>
        <w:rPr>
          <w:rFonts w:ascii="Tahoma" w:eastAsia="Tahoma" w:hAnsi="Tahoma" w:cs="Tahoma"/>
          <w:sz w:val="22"/>
          <w:szCs w:val="22"/>
        </w:rPr>
        <w:sectPr w:rsidR="00FE7C11">
          <w:pgSz w:w="11920" w:h="16840"/>
          <w:pgMar w:top="320" w:right="1140" w:bottom="280" w:left="1580" w:header="720" w:footer="720" w:gutter="0"/>
          <w:cols w:space="720"/>
        </w:sectPr>
      </w:pPr>
      <w:r>
        <w:pict w14:anchorId="055EBDBB">
          <v:group id="_x0000_s1137" style="position:absolute;left:0;text-align:left;margin-left:91.3pt;margin-top:-27.15pt;width:420.05pt;height:162.95pt;z-index:-251666944;mso-position-horizontal-relative:page" coordorigin="1826,-543" coordsize="8401,3259">
            <v:shape id="_x0000_s1141" style="position:absolute;left:1836;top:-532;width:8380;height:0" coordorigin="1836,-532" coordsize="8380,0" path="m1836,-532r8380,e" filled="f" strokeweight=".58pt">
              <v:path arrowok="t"/>
            </v:shape>
            <v:shape id="_x0000_s1140" style="position:absolute;left:1836;top:2706;width:8380;height:0" coordorigin="1836,2706" coordsize="8380,0" path="m1836,2706r8380,e" filled="f" strokeweight=".58pt">
              <v:path arrowok="t"/>
            </v:shape>
            <v:shape id="_x0000_s1139" style="position:absolute;left:1832;top:-537;width:0;height:3248" coordorigin="1832,-537" coordsize="0,3248" path="m1832,-537r,3248e" filled="f" strokeweight=".58pt">
              <v:path arrowok="t"/>
            </v:shape>
            <v:shape id="_x0000_s1138" style="position:absolute;left:10221;top:-537;width:0;height:3248" coordorigin="10221,-537" coordsize="0,3248" path="m10221,-537r,3248e" filled="f" strokeweight=".58pt">
              <v:path arrowok="t"/>
            </v:shape>
            <w10:wrap anchorx="page"/>
          </v:group>
        </w:pict>
      </w:r>
      <w:r w:rsidR="006A72E9">
        <w:rPr>
          <w:rFonts w:ascii="Tahoma" w:eastAsia="Tahoma" w:hAnsi="Tahoma" w:cs="Tahoma"/>
          <w:sz w:val="22"/>
          <w:szCs w:val="22"/>
        </w:rPr>
        <w:t>Name  of Organisation                    ………………………………………………………….. Address                                         ………………………………………………………….. Your Head of Department                ………………………………………………………….. Your HoD’s Address                         ………………………………………………………….. Your HoD’s Telephone No.               …………………………………………………………..</w:t>
      </w:r>
    </w:p>
    <w:p w:rsidR="00FE7C11" w:rsidRDefault="002A54A5">
      <w:pPr>
        <w:spacing w:before="55" w:line="240" w:lineRule="exact"/>
        <w:ind w:left="264"/>
        <w:rPr>
          <w:rFonts w:ascii="Tahoma" w:eastAsia="Tahoma" w:hAnsi="Tahoma" w:cs="Tahoma"/>
          <w:sz w:val="22"/>
          <w:szCs w:val="22"/>
        </w:rPr>
      </w:pPr>
      <w:r>
        <w:pict w14:anchorId="1EA1591F">
          <v:group id="_x0000_s1132" style="position:absolute;left:0;text-align:left;margin-left:91.3pt;margin-top:437.05pt;width:420.05pt;height:194.75pt;z-index:-251662848;mso-position-horizontal-relative:page;mso-position-vertical-relative:page" coordorigin="1826,8741" coordsize="8401,3895">
            <v:shape id="_x0000_s1136" style="position:absolute;left:1836;top:8752;width:8380;height:0" coordorigin="1836,8752" coordsize="8380,0" path="m1836,8752r8380,e" filled="f" strokeweight=".58pt">
              <v:path arrowok="t"/>
            </v:shape>
            <v:shape id="_x0000_s1135" style="position:absolute;left:1836;top:12626;width:8380;height:0" coordorigin="1836,12626" coordsize="8380,0" path="m1836,12626r8380,e" filled="f" strokeweight=".58pt">
              <v:path arrowok="t"/>
            </v:shape>
            <v:shape id="_x0000_s1134" style="position:absolute;left:1832;top:8747;width:0;height:3884" coordorigin="1832,8747" coordsize="0,3884" path="m1832,8747r,3884e" filled="f" strokeweight=".58pt">
              <v:path arrowok="t"/>
            </v:shape>
            <v:shape id="_x0000_s1133" style="position:absolute;left:10221;top:8747;width:0;height:3884" coordorigin="10221,8747" coordsize="0,3884" path="m10221,8747r,3884e" filled="f" strokeweight=".58pt">
              <v:path arrowok="t"/>
            </v:shape>
            <w10:wrap anchorx="page" anchory="page"/>
          </v:group>
        </w:pict>
      </w:r>
      <w:r>
        <w:pict w14:anchorId="2EE4B7DB">
          <v:group id="_x0000_s1127" style="position:absolute;left:0;text-align:left;margin-left:91.3pt;margin-top:354.35pt;width:420.05pt;height:56.65pt;z-index:-251663872;mso-position-horizontal-relative:page;mso-position-vertical-relative:page" coordorigin="1826,7087" coordsize="8401,1133">
            <v:shape id="_x0000_s1131" style="position:absolute;left:1836;top:7098;width:8380;height:0" coordorigin="1836,7098" coordsize="8380,0" path="m1836,7098r8380,e" filled="f" strokeweight=".58pt">
              <v:path arrowok="t"/>
            </v:shape>
            <v:shape id="_x0000_s1130" style="position:absolute;left:1836;top:8209;width:8380;height:0" coordorigin="1836,8209" coordsize="8380,0" path="m1836,8209r8380,e" filled="f" strokeweight=".58pt">
              <v:path arrowok="t"/>
            </v:shape>
            <v:shape id="_x0000_s1129" style="position:absolute;left:1832;top:7093;width:0;height:1121" coordorigin="1832,7093" coordsize="0,1121" path="m1832,7093r,1121e" filled="f" strokeweight=".58pt">
              <v:path arrowok="t"/>
            </v:shape>
            <v:shape id="_x0000_s1128" style="position:absolute;left:10221;top:7093;width:0;height:1121" coordorigin="10221,7093" coordsize="0,1121" path="m10221,7093r,1121e" filled="f" strokeweight=".58pt">
              <v:path arrowok="t"/>
            </v:shape>
            <w10:wrap anchorx="page" anchory="page"/>
          </v:group>
        </w:pict>
      </w:r>
      <w:r>
        <w:pict w14:anchorId="176E0BE0">
          <v:group id="_x0000_s1122" style="position:absolute;left:0;text-align:left;margin-left:91.3pt;margin-top:245.15pt;width:420.05pt;height:83.25pt;z-index:-251664896;mso-position-horizontal-relative:page;mso-position-vertical-relative:page" coordorigin="1826,4903" coordsize="8401,1665">
            <v:shape id="_x0000_s1126" style="position:absolute;left:1836;top:4914;width:8380;height:0" coordorigin="1836,4914" coordsize="8380,0" path="m1836,4914r8380,e" filled="f" strokeweight=".58pt">
              <v:path arrowok="t"/>
            </v:shape>
            <v:shape id="_x0000_s1125" style="position:absolute;left:1836;top:6558;width:8380;height:0" coordorigin="1836,6558" coordsize="8380,0" path="m1836,6558r8380,e" filled="f" strokeweight=".58pt">
              <v:path arrowok="t"/>
            </v:shape>
            <v:shape id="_x0000_s1124" style="position:absolute;left:1832;top:4909;width:0;height:1654" coordorigin="1832,4909" coordsize="0,1654" path="m1832,4909r,1654e" filled="f" strokeweight=".58pt">
              <v:path arrowok="t"/>
            </v:shape>
            <v:shape id="_x0000_s1123" style="position:absolute;left:10221;top:4909;width:0;height:1654" coordorigin="10221,4909" coordsize="0,1654" path="m10221,4909r,1654e" filled="f" strokeweight=".58pt">
              <v:path arrowok="t"/>
            </v:shape>
            <w10:wrap anchorx="page" anchory="page"/>
          </v:group>
        </w:pict>
      </w:r>
      <w:r>
        <w:pict w14:anchorId="73CA5681">
          <v:group id="_x0000_s1117" style="position:absolute;left:0;text-align:left;margin-left:91.3pt;margin-top:42.9pt;width:420.05pt;height:176.15pt;z-index:-251665920;mso-position-horizontal-relative:page;mso-position-vertical-relative:page" coordorigin="1826,858" coordsize="8401,3523">
            <v:shape id="_x0000_s1121" style="position:absolute;left:1836;top:869;width:8380;height:0" coordorigin="1836,869" coordsize="8380,0" path="m1836,869r8380,e" filled="f" strokeweight=".58pt">
              <v:path arrowok="t"/>
            </v:shape>
            <v:shape id="_x0000_s1120" style="position:absolute;left:1836;top:4371;width:8380;height:0" coordorigin="1836,4371" coordsize="8380,0" path="m1836,4371r8380,e" filled="f" strokeweight=".58pt">
              <v:path arrowok="t"/>
            </v:shape>
            <v:shape id="_x0000_s1119" style="position:absolute;left:1832;top:864;width:0;height:3512" coordorigin="1832,864" coordsize="0,3512" path="m1832,864r,3512e" filled="f" strokeweight=".58pt">
              <v:path arrowok="t"/>
            </v:shape>
            <v:shape id="_x0000_s1118" style="position:absolute;left:10221;top:864;width:0;height:3512" coordorigin="10221,864" coordsize="0,3512" path="m10221,864r,3512e" filled="f" strokeweight=".58pt">
              <v:path arrowok="t"/>
            </v:shape>
            <w10:wrap anchorx="page" anchory="page"/>
          </v:group>
        </w:pict>
      </w:r>
      <w:r w:rsidR="006A72E9">
        <w:rPr>
          <w:rFonts w:ascii="Tahoma" w:eastAsia="Tahoma" w:hAnsi="Tahoma" w:cs="Tahoma"/>
          <w:b/>
          <w:position w:val="-1"/>
          <w:sz w:val="22"/>
          <w:szCs w:val="22"/>
        </w:rPr>
        <w:t>THE NHS DEPARTMENT YOU WILL BE WORKING IN</w:t>
      </w:r>
    </w:p>
    <w:p w:rsidR="00FE7C11" w:rsidRDefault="00FE7C11">
      <w:pPr>
        <w:spacing w:before="10" w:line="240" w:lineRule="exact"/>
        <w:rPr>
          <w:sz w:val="24"/>
          <w:szCs w:val="24"/>
        </w:rPr>
      </w:pPr>
    </w:p>
    <w:p w:rsidR="00FE7C11" w:rsidRDefault="006A72E9">
      <w:pPr>
        <w:spacing w:before="23" w:line="471" w:lineRule="auto"/>
        <w:ind w:left="264" w:right="615"/>
        <w:jc w:val="both"/>
        <w:rPr>
          <w:rFonts w:ascii="Tahoma" w:eastAsia="Tahoma" w:hAnsi="Tahoma" w:cs="Tahoma"/>
          <w:sz w:val="22"/>
          <w:szCs w:val="22"/>
        </w:rPr>
      </w:pPr>
      <w:r>
        <w:rPr>
          <w:rFonts w:ascii="Tahoma" w:eastAsia="Tahoma" w:hAnsi="Tahoma" w:cs="Tahoma"/>
          <w:sz w:val="22"/>
          <w:szCs w:val="22"/>
        </w:rPr>
        <w:t xml:space="preserve">Directorate                                     …………………………………………………………. Department                                    …………………………………………………………. Location                                         …………………………………………………………. Sponsor within NHS   </w:t>
      </w:r>
      <w:r>
        <w:rPr>
          <w:rFonts w:ascii="Tahoma" w:eastAsia="Tahoma" w:hAnsi="Tahoma" w:cs="Tahoma"/>
          <w:w w:val="99"/>
          <w:position w:val="10"/>
          <w:sz w:val="14"/>
          <w:szCs w:val="14"/>
        </w:rPr>
        <w:t>1</w:t>
      </w:r>
      <w:r>
        <w:rPr>
          <w:rFonts w:ascii="Tahoma" w:eastAsia="Tahoma" w:hAnsi="Tahoma" w:cs="Tahoma"/>
          <w:position w:val="10"/>
          <w:sz w:val="14"/>
          <w:szCs w:val="14"/>
        </w:rPr>
        <w:t xml:space="preserve">                               </w:t>
      </w:r>
      <w:r>
        <w:rPr>
          <w:rFonts w:ascii="Tahoma" w:eastAsia="Tahoma" w:hAnsi="Tahoma" w:cs="Tahoma"/>
          <w:sz w:val="22"/>
          <w:szCs w:val="22"/>
        </w:rPr>
        <w:t>…………………………………………………………. Sponsor Contact Details                   ………………………………………………………….</w:t>
      </w:r>
    </w:p>
    <w:p w:rsidR="00FE7C11" w:rsidRDefault="006A72E9">
      <w:pPr>
        <w:spacing w:before="11" w:line="240" w:lineRule="exact"/>
        <w:ind w:left="264" w:right="624"/>
        <w:jc w:val="both"/>
        <w:rPr>
          <w:rFonts w:ascii="Tahoma" w:eastAsia="Tahoma" w:hAnsi="Tahoma" w:cs="Tahoma"/>
          <w:sz w:val="22"/>
          <w:szCs w:val="22"/>
        </w:rPr>
      </w:pPr>
      <w:r>
        <w:rPr>
          <w:rFonts w:ascii="Tahoma" w:eastAsia="Tahoma" w:hAnsi="Tahoma" w:cs="Tahoma"/>
          <w:position w:val="-1"/>
          <w:sz w:val="22"/>
          <w:szCs w:val="22"/>
        </w:rPr>
        <w:t>Director of Department                    ………………………………………………………….</w:t>
      </w:r>
    </w:p>
    <w:p w:rsidR="00FE7C11" w:rsidRDefault="00FE7C11">
      <w:pPr>
        <w:spacing w:before="7" w:line="160" w:lineRule="exact"/>
        <w:rPr>
          <w:sz w:val="17"/>
          <w:szCs w:val="17"/>
        </w:rPr>
      </w:pPr>
    </w:p>
    <w:p w:rsidR="00FE7C11" w:rsidRDefault="00FE7C11">
      <w:pPr>
        <w:spacing w:line="200" w:lineRule="exact"/>
      </w:pPr>
    </w:p>
    <w:p w:rsidR="00FE7C11" w:rsidRDefault="00FE7C11">
      <w:pPr>
        <w:spacing w:line="200" w:lineRule="exact"/>
      </w:pPr>
    </w:p>
    <w:p w:rsidR="00314D57" w:rsidRDefault="00314D57">
      <w:pPr>
        <w:spacing w:line="200" w:lineRule="exact"/>
      </w:pPr>
    </w:p>
    <w:p w:rsidR="00FE7C11" w:rsidRDefault="006A72E9">
      <w:pPr>
        <w:spacing w:before="23"/>
        <w:ind w:left="264"/>
        <w:rPr>
          <w:rFonts w:ascii="Tahoma" w:eastAsia="Tahoma" w:hAnsi="Tahoma" w:cs="Tahoma"/>
          <w:sz w:val="22"/>
          <w:szCs w:val="22"/>
        </w:rPr>
      </w:pPr>
      <w:r>
        <w:rPr>
          <w:rFonts w:ascii="Tahoma" w:eastAsia="Tahoma" w:hAnsi="Tahoma" w:cs="Tahoma"/>
          <w:b/>
          <w:sz w:val="22"/>
          <w:szCs w:val="22"/>
        </w:rPr>
        <w:t>THE TYPE OF ACCESS YOU WILL REQUIRE</w:t>
      </w:r>
    </w:p>
    <w:p w:rsidR="00FE7C11" w:rsidRDefault="006A72E9">
      <w:pPr>
        <w:spacing w:line="240" w:lineRule="exact"/>
        <w:ind w:left="264"/>
        <w:rPr>
          <w:rFonts w:ascii="Tahoma" w:eastAsia="Tahoma" w:hAnsi="Tahoma" w:cs="Tahoma"/>
          <w:sz w:val="23"/>
          <w:szCs w:val="23"/>
        </w:rPr>
      </w:pPr>
      <w:r>
        <w:rPr>
          <w:rFonts w:ascii="Tahoma" w:eastAsia="Tahoma" w:hAnsi="Tahoma" w:cs="Tahoma"/>
          <w:w w:val="95"/>
          <w:position w:val="-1"/>
          <w:sz w:val="23"/>
          <w:szCs w:val="23"/>
        </w:rPr>
        <w:t>Type</w:t>
      </w:r>
      <w:r>
        <w:rPr>
          <w:rFonts w:ascii="Tahoma" w:eastAsia="Tahoma" w:hAnsi="Tahoma" w:cs="Tahoma"/>
          <w:position w:val="-1"/>
          <w:sz w:val="23"/>
          <w:szCs w:val="23"/>
        </w:rPr>
        <w:t xml:space="preserve"> </w:t>
      </w:r>
      <w:r>
        <w:rPr>
          <w:rFonts w:ascii="Tahoma" w:eastAsia="Tahoma" w:hAnsi="Tahoma" w:cs="Tahoma"/>
          <w:w w:val="95"/>
          <w:position w:val="-1"/>
          <w:sz w:val="23"/>
          <w:szCs w:val="23"/>
        </w:rPr>
        <w:t>of</w:t>
      </w:r>
      <w:r>
        <w:rPr>
          <w:rFonts w:ascii="Tahoma" w:eastAsia="Tahoma" w:hAnsi="Tahoma" w:cs="Tahoma"/>
          <w:position w:val="-1"/>
          <w:sz w:val="23"/>
          <w:szCs w:val="23"/>
        </w:rPr>
        <w:t xml:space="preserve"> </w:t>
      </w:r>
      <w:r>
        <w:rPr>
          <w:rFonts w:ascii="Tahoma" w:eastAsia="Tahoma" w:hAnsi="Tahoma" w:cs="Tahoma"/>
          <w:w w:val="95"/>
          <w:position w:val="-1"/>
          <w:sz w:val="23"/>
          <w:szCs w:val="23"/>
        </w:rPr>
        <w:t>Access</w:t>
      </w:r>
      <w:r>
        <w:rPr>
          <w:rFonts w:ascii="Tahoma" w:eastAsia="Tahoma" w:hAnsi="Tahoma" w:cs="Tahoma"/>
          <w:position w:val="-1"/>
          <w:sz w:val="23"/>
          <w:szCs w:val="23"/>
        </w:rPr>
        <w:t xml:space="preserve"> </w:t>
      </w:r>
      <w:r>
        <w:rPr>
          <w:rFonts w:ascii="Tahoma" w:eastAsia="Tahoma" w:hAnsi="Tahoma" w:cs="Tahoma"/>
          <w:w w:val="95"/>
          <w:position w:val="-1"/>
          <w:sz w:val="23"/>
          <w:szCs w:val="23"/>
        </w:rPr>
        <w:t>Required</w:t>
      </w:r>
      <w:r>
        <w:rPr>
          <w:rFonts w:ascii="Tahoma" w:eastAsia="Tahoma" w:hAnsi="Tahoma" w:cs="Tahoma"/>
          <w:position w:val="-1"/>
          <w:sz w:val="23"/>
          <w:szCs w:val="23"/>
        </w:rPr>
        <w:t xml:space="preserve"> </w:t>
      </w:r>
      <w:r>
        <w:rPr>
          <w:rFonts w:ascii="Tahoma" w:eastAsia="Tahoma" w:hAnsi="Tahoma" w:cs="Tahoma"/>
          <w:w w:val="95"/>
          <w:position w:val="-1"/>
          <w:sz w:val="23"/>
          <w:szCs w:val="23"/>
        </w:rPr>
        <w:t>e.g.</w:t>
      </w:r>
      <w:r>
        <w:rPr>
          <w:rFonts w:ascii="Tahoma" w:eastAsia="Tahoma" w:hAnsi="Tahoma" w:cs="Tahoma"/>
          <w:position w:val="-1"/>
          <w:sz w:val="23"/>
          <w:szCs w:val="23"/>
        </w:rPr>
        <w:t xml:space="preserve"> </w:t>
      </w:r>
      <w:r>
        <w:rPr>
          <w:rFonts w:ascii="Tahoma" w:eastAsia="Tahoma" w:hAnsi="Tahoma" w:cs="Tahoma"/>
          <w:w w:val="95"/>
          <w:position w:val="-1"/>
          <w:sz w:val="23"/>
          <w:szCs w:val="23"/>
        </w:rPr>
        <w:t>log-on</w:t>
      </w:r>
      <w:r>
        <w:rPr>
          <w:rFonts w:ascii="Tahoma" w:eastAsia="Tahoma" w:hAnsi="Tahoma" w:cs="Tahoma"/>
          <w:position w:val="-1"/>
          <w:sz w:val="23"/>
          <w:szCs w:val="23"/>
        </w:rPr>
        <w:t xml:space="preserve"> </w:t>
      </w:r>
      <w:r>
        <w:rPr>
          <w:rFonts w:ascii="Tahoma" w:eastAsia="Tahoma" w:hAnsi="Tahoma" w:cs="Tahoma"/>
          <w:w w:val="95"/>
          <w:position w:val="-1"/>
          <w:sz w:val="23"/>
          <w:szCs w:val="23"/>
        </w:rPr>
        <w:t>only,</w:t>
      </w:r>
      <w:r>
        <w:rPr>
          <w:rFonts w:ascii="Tahoma" w:eastAsia="Tahoma" w:hAnsi="Tahoma" w:cs="Tahoma"/>
          <w:position w:val="-1"/>
          <w:sz w:val="23"/>
          <w:szCs w:val="23"/>
        </w:rPr>
        <w:t xml:space="preserve"> </w:t>
      </w:r>
      <w:r>
        <w:rPr>
          <w:rFonts w:ascii="Tahoma" w:eastAsia="Tahoma" w:hAnsi="Tahoma" w:cs="Tahoma"/>
          <w:w w:val="95"/>
          <w:position w:val="-1"/>
          <w:sz w:val="23"/>
          <w:szCs w:val="23"/>
        </w:rPr>
        <w:t>email</w:t>
      </w:r>
      <w:r>
        <w:rPr>
          <w:rFonts w:ascii="Tahoma" w:eastAsia="Tahoma" w:hAnsi="Tahoma" w:cs="Tahoma"/>
          <w:position w:val="-1"/>
          <w:sz w:val="23"/>
          <w:szCs w:val="23"/>
        </w:rPr>
        <w:t xml:space="preserve"> </w:t>
      </w:r>
      <w:r>
        <w:rPr>
          <w:rFonts w:ascii="Tahoma" w:eastAsia="Tahoma" w:hAnsi="Tahoma" w:cs="Tahoma"/>
          <w:w w:val="95"/>
          <w:position w:val="-1"/>
          <w:sz w:val="23"/>
          <w:szCs w:val="23"/>
        </w:rPr>
        <w:t>etc)</w:t>
      </w: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before="17" w:line="220" w:lineRule="exact"/>
        <w:rPr>
          <w:sz w:val="22"/>
          <w:szCs w:val="22"/>
        </w:rPr>
      </w:pPr>
    </w:p>
    <w:p w:rsidR="00FE7C11" w:rsidRDefault="006A72E9">
      <w:pPr>
        <w:spacing w:before="23" w:line="240" w:lineRule="exact"/>
        <w:ind w:left="264"/>
        <w:rPr>
          <w:rFonts w:ascii="Tahoma" w:eastAsia="Tahoma" w:hAnsi="Tahoma" w:cs="Tahoma"/>
          <w:sz w:val="22"/>
          <w:szCs w:val="22"/>
        </w:rPr>
      </w:pPr>
      <w:r>
        <w:rPr>
          <w:rFonts w:ascii="Tahoma" w:eastAsia="Tahoma" w:hAnsi="Tahoma" w:cs="Tahoma"/>
          <w:b/>
          <w:position w:val="-1"/>
          <w:sz w:val="22"/>
          <w:szCs w:val="22"/>
        </w:rPr>
        <w:t>ESTIMATED LENGTH OF TIME ACCESS WILL BE REQUIRED</w:t>
      </w:r>
    </w:p>
    <w:p w:rsidR="00FE7C11" w:rsidRDefault="00FE7C11">
      <w:pPr>
        <w:spacing w:before="3" w:line="160" w:lineRule="exact"/>
        <w:rPr>
          <w:sz w:val="17"/>
          <w:szCs w:val="17"/>
        </w:rPr>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6A72E9">
      <w:pPr>
        <w:spacing w:before="23"/>
        <w:ind w:left="264"/>
        <w:rPr>
          <w:rFonts w:ascii="Tahoma" w:eastAsia="Tahoma" w:hAnsi="Tahoma" w:cs="Tahoma"/>
          <w:sz w:val="22"/>
          <w:szCs w:val="22"/>
        </w:rPr>
      </w:pPr>
      <w:r>
        <w:rPr>
          <w:rFonts w:ascii="Tahoma" w:eastAsia="Tahoma" w:hAnsi="Tahoma" w:cs="Tahoma"/>
          <w:b/>
          <w:sz w:val="22"/>
          <w:szCs w:val="22"/>
        </w:rPr>
        <w:t>THE REASONS WHY YOU NEED THIS ACCESS</w:t>
      </w:r>
    </w:p>
    <w:p w:rsidR="00FE7C11" w:rsidRDefault="002A54A5">
      <w:pPr>
        <w:spacing w:before="7" w:line="260" w:lineRule="exact"/>
        <w:ind w:left="264" w:right="967"/>
        <w:rPr>
          <w:rFonts w:ascii="Tahoma" w:eastAsia="Tahoma" w:hAnsi="Tahoma" w:cs="Tahoma"/>
          <w:sz w:val="23"/>
          <w:szCs w:val="23"/>
        </w:rPr>
      </w:pPr>
      <w:r>
        <w:pict w14:anchorId="346593AB">
          <v:group id="_x0000_s1115" style="position:absolute;left:0;text-align:left;margin-left:97.2pt;margin-top:782.5pt;width:2in;height:0;z-index:-251661824;mso-position-horizontal-relative:page;mso-position-vertical-relative:page" coordorigin="1944,15650" coordsize="2880,0">
            <v:shape id="_x0000_s1116" style="position:absolute;left:1944;top:15650;width:2880;height:0" coordorigin="1944,15650" coordsize="2880,0" path="m1944,15650r2881,e" filled="f" strokeweight=".58pt">
              <v:path arrowok="t"/>
            </v:shape>
            <w10:wrap anchorx="page" anchory="page"/>
          </v:group>
        </w:pict>
      </w:r>
      <w:r w:rsidR="006A72E9">
        <w:rPr>
          <w:rFonts w:ascii="Tahoma" w:eastAsia="Tahoma" w:hAnsi="Tahoma" w:cs="Tahoma"/>
          <w:w w:val="96"/>
          <w:sz w:val="23"/>
          <w:szCs w:val="23"/>
        </w:rPr>
        <w:t>Please</w:t>
      </w:r>
      <w:r w:rsidR="006A72E9">
        <w:rPr>
          <w:rFonts w:ascii="Tahoma" w:eastAsia="Tahoma" w:hAnsi="Tahoma" w:cs="Tahoma"/>
          <w:sz w:val="23"/>
          <w:szCs w:val="23"/>
        </w:rPr>
        <w:t xml:space="preserve"> </w:t>
      </w:r>
      <w:r w:rsidR="006A72E9">
        <w:rPr>
          <w:rFonts w:ascii="Tahoma" w:eastAsia="Tahoma" w:hAnsi="Tahoma" w:cs="Tahoma"/>
          <w:w w:val="96"/>
          <w:sz w:val="23"/>
          <w:szCs w:val="23"/>
        </w:rPr>
        <w:t>explain</w:t>
      </w:r>
      <w:r w:rsidR="006A72E9">
        <w:rPr>
          <w:rFonts w:ascii="Tahoma" w:eastAsia="Tahoma" w:hAnsi="Tahoma" w:cs="Tahoma"/>
          <w:sz w:val="23"/>
          <w:szCs w:val="23"/>
        </w:rPr>
        <w:t xml:space="preserve"> </w:t>
      </w:r>
      <w:r w:rsidR="006A72E9">
        <w:rPr>
          <w:rFonts w:ascii="Tahoma" w:eastAsia="Tahoma" w:hAnsi="Tahoma" w:cs="Tahoma"/>
          <w:w w:val="96"/>
          <w:sz w:val="23"/>
          <w:szCs w:val="23"/>
        </w:rPr>
        <w:t>why</w:t>
      </w:r>
      <w:r w:rsidR="006A72E9">
        <w:rPr>
          <w:rFonts w:ascii="Tahoma" w:eastAsia="Tahoma" w:hAnsi="Tahoma" w:cs="Tahoma"/>
          <w:sz w:val="23"/>
          <w:szCs w:val="23"/>
        </w:rPr>
        <w:t xml:space="preserve"> </w:t>
      </w:r>
      <w:r w:rsidR="006A72E9">
        <w:rPr>
          <w:rFonts w:ascii="Tahoma" w:eastAsia="Tahoma" w:hAnsi="Tahoma" w:cs="Tahoma"/>
          <w:w w:val="96"/>
          <w:sz w:val="23"/>
          <w:szCs w:val="23"/>
        </w:rPr>
        <w:t>access</w:t>
      </w:r>
      <w:r w:rsidR="006A72E9">
        <w:rPr>
          <w:rFonts w:ascii="Tahoma" w:eastAsia="Tahoma" w:hAnsi="Tahoma" w:cs="Tahoma"/>
          <w:sz w:val="23"/>
          <w:szCs w:val="23"/>
        </w:rPr>
        <w:t xml:space="preserve"> </w:t>
      </w:r>
      <w:r w:rsidR="006A72E9">
        <w:rPr>
          <w:rFonts w:ascii="Tahoma" w:eastAsia="Tahoma" w:hAnsi="Tahoma" w:cs="Tahoma"/>
          <w:w w:val="96"/>
          <w:sz w:val="23"/>
          <w:szCs w:val="23"/>
        </w:rPr>
        <w:t>to</w:t>
      </w:r>
      <w:r w:rsidR="006A72E9">
        <w:rPr>
          <w:rFonts w:ascii="Tahoma" w:eastAsia="Tahoma" w:hAnsi="Tahoma" w:cs="Tahoma"/>
          <w:sz w:val="23"/>
          <w:szCs w:val="23"/>
        </w:rPr>
        <w:t xml:space="preserve"> </w:t>
      </w:r>
      <w:r w:rsidR="006A72E9">
        <w:rPr>
          <w:rFonts w:ascii="Tahoma" w:eastAsia="Tahoma" w:hAnsi="Tahoma" w:cs="Tahoma"/>
          <w:w w:val="96"/>
          <w:sz w:val="23"/>
          <w:szCs w:val="23"/>
        </w:rPr>
        <w:t>the</w:t>
      </w:r>
      <w:r w:rsidR="006A72E9">
        <w:rPr>
          <w:rFonts w:ascii="Tahoma" w:eastAsia="Tahoma" w:hAnsi="Tahoma" w:cs="Tahoma"/>
          <w:sz w:val="23"/>
          <w:szCs w:val="23"/>
        </w:rPr>
        <w:t xml:space="preserve"> </w:t>
      </w:r>
      <w:r w:rsidR="006A72E9">
        <w:rPr>
          <w:rFonts w:ascii="Tahoma" w:eastAsia="Tahoma" w:hAnsi="Tahoma" w:cs="Tahoma"/>
          <w:w w:val="96"/>
          <w:sz w:val="23"/>
          <w:szCs w:val="23"/>
        </w:rPr>
        <w:t>network</w:t>
      </w:r>
      <w:r w:rsidR="006A72E9">
        <w:rPr>
          <w:rFonts w:ascii="Tahoma" w:eastAsia="Tahoma" w:hAnsi="Tahoma" w:cs="Tahoma"/>
          <w:sz w:val="23"/>
          <w:szCs w:val="23"/>
        </w:rPr>
        <w:t xml:space="preserve"> </w:t>
      </w:r>
      <w:r w:rsidR="006A72E9">
        <w:rPr>
          <w:rFonts w:ascii="Tahoma" w:eastAsia="Tahoma" w:hAnsi="Tahoma" w:cs="Tahoma"/>
          <w:w w:val="96"/>
          <w:sz w:val="23"/>
          <w:szCs w:val="23"/>
        </w:rPr>
        <w:t>etc</w:t>
      </w:r>
      <w:r w:rsidR="006A72E9">
        <w:rPr>
          <w:rFonts w:ascii="Tahoma" w:eastAsia="Tahoma" w:hAnsi="Tahoma" w:cs="Tahoma"/>
          <w:sz w:val="23"/>
          <w:szCs w:val="23"/>
        </w:rPr>
        <w:t xml:space="preserve"> </w:t>
      </w:r>
      <w:r w:rsidR="006A72E9">
        <w:rPr>
          <w:rFonts w:ascii="Tahoma" w:eastAsia="Tahoma" w:hAnsi="Tahoma" w:cs="Tahoma"/>
          <w:w w:val="96"/>
          <w:sz w:val="23"/>
          <w:szCs w:val="23"/>
        </w:rPr>
        <w:t>is</w:t>
      </w:r>
      <w:r w:rsidR="006A72E9">
        <w:rPr>
          <w:rFonts w:ascii="Tahoma" w:eastAsia="Tahoma" w:hAnsi="Tahoma" w:cs="Tahoma"/>
          <w:sz w:val="23"/>
          <w:szCs w:val="23"/>
        </w:rPr>
        <w:t xml:space="preserve"> </w:t>
      </w:r>
      <w:r w:rsidR="006A72E9">
        <w:rPr>
          <w:rFonts w:ascii="Tahoma" w:eastAsia="Tahoma" w:hAnsi="Tahoma" w:cs="Tahoma"/>
          <w:w w:val="96"/>
          <w:sz w:val="23"/>
          <w:szCs w:val="23"/>
        </w:rPr>
        <w:t>imperative</w:t>
      </w:r>
      <w:r w:rsidR="006A72E9">
        <w:rPr>
          <w:rFonts w:ascii="Tahoma" w:eastAsia="Tahoma" w:hAnsi="Tahoma" w:cs="Tahoma"/>
          <w:sz w:val="23"/>
          <w:szCs w:val="23"/>
        </w:rPr>
        <w:t xml:space="preserve"> </w:t>
      </w:r>
      <w:r w:rsidR="006A72E9">
        <w:rPr>
          <w:rFonts w:ascii="Tahoma" w:eastAsia="Tahoma" w:hAnsi="Tahoma" w:cs="Tahoma"/>
          <w:w w:val="96"/>
          <w:sz w:val="23"/>
          <w:szCs w:val="23"/>
        </w:rPr>
        <w:t>–</w:t>
      </w:r>
      <w:r w:rsidR="006A72E9">
        <w:rPr>
          <w:rFonts w:ascii="Tahoma" w:eastAsia="Tahoma" w:hAnsi="Tahoma" w:cs="Tahoma"/>
          <w:sz w:val="23"/>
          <w:szCs w:val="23"/>
        </w:rPr>
        <w:t xml:space="preserve"> </w:t>
      </w:r>
      <w:r w:rsidR="006A72E9">
        <w:rPr>
          <w:rFonts w:ascii="Tahoma" w:eastAsia="Tahoma" w:hAnsi="Tahoma" w:cs="Tahoma"/>
          <w:w w:val="96"/>
          <w:sz w:val="23"/>
          <w:szCs w:val="23"/>
        </w:rPr>
        <w:t>continue</w:t>
      </w:r>
      <w:r w:rsidR="006A72E9">
        <w:rPr>
          <w:rFonts w:ascii="Tahoma" w:eastAsia="Tahoma" w:hAnsi="Tahoma" w:cs="Tahoma"/>
          <w:sz w:val="23"/>
          <w:szCs w:val="23"/>
        </w:rPr>
        <w:t xml:space="preserve"> </w:t>
      </w:r>
      <w:r w:rsidR="006A72E9">
        <w:rPr>
          <w:rFonts w:ascii="Tahoma" w:eastAsia="Tahoma" w:hAnsi="Tahoma" w:cs="Tahoma"/>
          <w:w w:val="96"/>
          <w:sz w:val="23"/>
          <w:szCs w:val="23"/>
        </w:rPr>
        <w:t>on</w:t>
      </w:r>
      <w:r w:rsidR="006A72E9">
        <w:rPr>
          <w:rFonts w:ascii="Tahoma" w:eastAsia="Tahoma" w:hAnsi="Tahoma" w:cs="Tahoma"/>
          <w:sz w:val="23"/>
          <w:szCs w:val="23"/>
        </w:rPr>
        <w:t xml:space="preserve"> </w:t>
      </w:r>
      <w:r w:rsidR="006A72E9">
        <w:rPr>
          <w:rFonts w:ascii="Tahoma" w:eastAsia="Tahoma" w:hAnsi="Tahoma" w:cs="Tahoma"/>
          <w:w w:val="96"/>
          <w:sz w:val="23"/>
          <w:szCs w:val="23"/>
        </w:rPr>
        <w:t>a separate</w:t>
      </w:r>
      <w:r w:rsidR="006A72E9">
        <w:rPr>
          <w:rFonts w:ascii="Tahoma" w:eastAsia="Tahoma" w:hAnsi="Tahoma" w:cs="Tahoma"/>
          <w:sz w:val="23"/>
          <w:szCs w:val="23"/>
        </w:rPr>
        <w:t xml:space="preserve"> </w:t>
      </w:r>
      <w:r w:rsidR="006A72E9">
        <w:rPr>
          <w:rFonts w:ascii="Tahoma" w:eastAsia="Tahoma" w:hAnsi="Tahoma" w:cs="Tahoma"/>
          <w:w w:val="96"/>
          <w:sz w:val="23"/>
          <w:szCs w:val="23"/>
        </w:rPr>
        <w:t>sheet</w:t>
      </w:r>
      <w:r w:rsidR="006A72E9">
        <w:rPr>
          <w:rFonts w:ascii="Tahoma" w:eastAsia="Tahoma" w:hAnsi="Tahoma" w:cs="Tahoma"/>
          <w:sz w:val="23"/>
          <w:szCs w:val="23"/>
        </w:rPr>
        <w:t xml:space="preserve"> </w:t>
      </w:r>
      <w:r w:rsidR="006A72E9">
        <w:rPr>
          <w:rFonts w:ascii="Tahoma" w:eastAsia="Tahoma" w:hAnsi="Tahoma" w:cs="Tahoma"/>
          <w:w w:val="96"/>
          <w:sz w:val="23"/>
          <w:szCs w:val="23"/>
        </w:rPr>
        <w:t>if</w:t>
      </w:r>
      <w:r w:rsidR="006A72E9">
        <w:rPr>
          <w:rFonts w:ascii="Tahoma" w:eastAsia="Tahoma" w:hAnsi="Tahoma" w:cs="Tahoma"/>
          <w:sz w:val="23"/>
          <w:szCs w:val="23"/>
        </w:rPr>
        <w:t xml:space="preserve"> </w:t>
      </w:r>
      <w:r w:rsidR="006A72E9">
        <w:rPr>
          <w:rFonts w:ascii="Tahoma" w:eastAsia="Tahoma" w:hAnsi="Tahoma" w:cs="Tahoma"/>
          <w:w w:val="96"/>
          <w:sz w:val="23"/>
          <w:szCs w:val="23"/>
        </w:rPr>
        <w:t>necessary</w:t>
      </w: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line="200" w:lineRule="exact"/>
      </w:pPr>
    </w:p>
    <w:p w:rsidR="00FE7C11" w:rsidRDefault="00FE7C11">
      <w:pPr>
        <w:spacing w:before="14" w:line="280" w:lineRule="exact"/>
        <w:rPr>
          <w:sz w:val="28"/>
          <w:szCs w:val="28"/>
        </w:rPr>
      </w:pPr>
    </w:p>
    <w:p w:rsidR="00FE7C11" w:rsidRDefault="006A72E9">
      <w:pPr>
        <w:spacing w:before="44"/>
        <w:ind w:left="264"/>
        <w:sectPr w:rsidR="00FE7C11">
          <w:pgSz w:w="11920" w:h="16840"/>
          <w:pgMar w:top="820" w:right="1680" w:bottom="280" w:left="1680" w:header="720" w:footer="720" w:gutter="0"/>
          <w:cols w:space="720"/>
        </w:sectPr>
      </w:pPr>
      <w:r>
        <w:rPr>
          <w:w w:val="99"/>
          <w:position w:val="9"/>
          <w:sz w:val="13"/>
          <w:szCs w:val="13"/>
        </w:rPr>
        <w:t>1</w:t>
      </w:r>
      <w:r>
        <w:rPr>
          <w:position w:val="9"/>
          <w:sz w:val="13"/>
          <w:szCs w:val="13"/>
        </w:rPr>
        <w:t xml:space="preserve">  </w:t>
      </w:r>
      <w:r>
        <w:rPr>
          <w:w w:val="99"/>
        </w:rPr>
        <w:t>Sponsor</w:t>
      </w:r>
      <w:r>
        <w:t xml:space="preserve"> </w:t>
      </w:r>
      <w:r>
        <w:rPr>
          <w:w w:val="99"/>
        </w:rPr>
        <w:t>should</w:t>
      </w:r>
      <w:r>
        <w:t xml:space="preserve"> </w:t>
      </w:r>
      <w:r>
        <w:rPr>
          <w:w w:val="99"/>
        </w:rPr>
        <w:t>be</w:t>
      </w:r>
      <w:r>
        <w:t xml:space="preserve"> </w:t>
      </w:r>
      <w:r>
        <w:rPr>
          <w:w w:val="99"/>
        </w:rPr>
        <w:t>supervisor</w:t>
      </w:r>
      <w:r>
        <w:t xml:space="preserve">  </w:t>
      </w:r>
      <w:r>
        <w:rPr>
          <w:w w:val="99"/>
        </w:rPr>
        <w:t>responsible</w:t>
      </w:r>
      <w:r>
        <w:t xml:space="preserve"> </w:t>
      </w:r>
      <w:r>
        <w:rPr>
          <w:w w:val="99"/>
        </w:rPr>
        <w:t>for</w:t>
      </w:r>
      <w:r>
        <w:t xml:space="preserve"> </w:t>
      </w:r>
      <w:r>
        <w:rPr>
          <w:w w:val="99"/>
        </w:rPr>
        <w:t>them</w:t>
      </w:r>
      <w:r>
        <w:t xml:space="preserve"> </w:t>
      </w:r>
      <w:r>
        <w:rPr>
          <w:w w:val="99"/>
        </w:rPr>
        <w:t>whilst</w:t>
      </w:r>
      <w:r>
        <w:t xml:space="preserve"> </w:t>
      </w:r>
      <w:r>
        <w:rPr>
          <w:w w:val="99"/>
        </w:rPr>
        <w:t>working</w:t>
      </w:r>
      <w:r>
        <w:t xml:space="preserve"> </w:t>
      </w:r>
      <w:r>
        <w:rPr>
          <w:w w:val="99"/>
        </w:rPr>
        <w:t>in</w:t>
      </w:r>
      <w:r>
        <w:t xml:space="preserve"> </w:t>
      </w:r>
      <w:r>
        <w:rPr>
          <w:w w:val="99"/>
        </w:rPr>
        <w:t>A&amp;A</w:t>
      </w:r>
    </w:p>
    <w:p w:rsidR="00FE7C11" w:rsidRDefault="002A54A5">
      <w:pPr>
        <w:spacing w:before="64"/>
        <w:ind w:left="264"/>
        <w:rPr>
          <w:rFonts w:ascii="Tahoma" w:eastAsia="Tahoma" w:hAnsi="Tahoma" w:cs="Tahoma"/>
          <w:sz w:val="22"/>
          <w:szCs w:val="22"/>
        </w:rPr>
      </w:pPr>
      <w:r>
        <w:pict w14:anchorId="37DEC3E4">
          <v:group id="_x0000_s1110" style="position:absolute;left:0;text-align:left;margin-left:91.3pt;margin-top:660.75pt;width:420.05pt;height:69pt;z-index:-251657728;mso-position-horizontal-relative:page;mso-position-vertical-relative:page" coordorigin="1826,13215" coordsize="8401,1380">
            <v:shape id="_x0000_s1114" style="position:absolute;left:1836;top:13226;width:8380;height:0" coordorigin="1836,13226" coordsize="8380,0" path="m1836,13226r8380,e" filled="f" strokeweight=".58pt">
              <v:path arrowok="t"/>
            </v:shape>
            <v:shape id="_x0000_s1113" style="position:absolute;left:1836;top:14584;width:8380;height:0" coordorigin="1836,14584" coordsize="8380,0" path="m1836,14584r8380,e" filled="f" strokeweight=".58pt">
              <v:path arrowok="t"/>
            </v:shape>
            <v:shape id="_x0000_s1112" style="position:absolute;left:1832;top:13221;width:0;height:1368" coordorigin="1832,13221" coordsize="0,1368" path="m1832,13221r,1368e" filled="f" strokeweight=".58pt">
              <v:path arrowok="t"/>
            </v:shape>
            <v:shape id="_x0000_s1111" style="position:absolute;left:10221;top:13221;width:0;height:1368" coordorigin="10221,13221" coordsize="0,1368" path="m10221,13221r,1368e" filled="f" strokeweight=".58pt">
              <v:path arrowok="t"/>
            </v:shape>
            <w10:wrap anchorx="page" anchory="page"/>
          </v:group>
        </w:pict>
      </w:r>
      <w:r>
        <w:pict w14:anchorId="780DC137">
          <v:group id="_x0000_s1105" style="position:absolute;left:0;text-align:left;margin-left:91.3pt;margin-top:579.05pt;width:420.05pt;height:69pt;z-index:-251658752;mso-position-horizontal-relative:page;mso-position-vertical-relative:page" coordorigin="1826,11581" coordsize="8401,1380">
            <v:shape id="_x0000_s1109" style="position:absolute;left:1836;top:11592;width:8380;height:0" coordorigin="1836,11592" coordsize="8380,0" path="m1836,11592r8380,e" filled="f" strokeweight=".58pt">
              <v:path arrowok="t"/>
            </v:shape>
            <v:shape id="_x0000_s1108" style="position:absolute;left:1836;top:12950;width:8380;height:0" coordorigin="1836,12950" coordsize="8380,0" path="m1836,12950r8380,e" filled="f" strokeweight=".20464mm">
              <v:path arrowok="t"/>
            </v:shape>
            <v:shape id="_x0000_s1107" style="position:absolute;left:1832;top:11587;width:0;height:1368" coordorigin="1832,11587" coordsize="0,1368" path="m1832,11587r,1368e" filled="f" strokeweight=".58pt">
              <v:path arrowok="t"/>
            </v:shape>
            <v:shape id="_x0000_s1106" style="position:absolute;left:10221;top:11587;width:0;height:1368" coordorigin="10221,11587" coordsize="0,1368" path="m10221,11587r,1368e" filled="f" strokeweight=".58pt">
              <v:path arrowok="t"/>
            </v:shape>
            <w10:wrap anchorx="page" anchory="page"/>
          </v:group>
        </w:pict>
      </w:r>
      <w:r>
        <w:pict w14:anchorId="42BA4E72">
          <v:group id="_x0000_s1100" style="position:absolute;left:0;text-align:left;margin-left:91.3pt;margin-top:497.4pt;width:420.05pt;height:69pt;z-index:-251659776;mso-position-horizontal-relative:page;mso-position-vertical-relative:page" coordorigin="1826,9948" coordsize="8401,1380">
            <v:shape id="_x0000_s1104" style="position:absolute;left:1836;top:9959;width:8380;height:0" coordorigin="1836,9959" coordsize="8380,0" path="m1836,9959r8380,e" filled="f" strokeweight=".58pt">
              <v:path arrowok="t"/>
            </v:shape>
            <v:shape id="_x0000_s1103" style="position:absolute;left:1836;top:11317;width:8380;height:0" coordorigin="1836,11317" coordsize="8380,0" path="m1836,11317r8380,e" filled="f" strokeweight=".58pt">
              <v:path arrowok="t"/>
            </v:shape>
            <v:shape id="_x0000_s1102" style="position:absolute;left:1832;top:9954;width:0;height:1368" coordorigin="1832,9954" coordsize="0,1368" path="m1832,9954r,1368e" filled="f" strokeweight=".58pt">
              <v:path arrowok="t"/>
            </v:shape>
            <v:shape id="_x0000_s1101" style="position:absolute;left:10221;top:9954;width:0;height:1368" coordorigin="10221,9954" coordsize="0,1368" path="m10221,9954r,1368e" filled="f" strokeweight=".58pt">
              <v:path arrowok="t"/>
            </v:shape>
            <w10:wrap anchorx="page" anchory="page"/>
          </v:group>
        </w:pict>
      </w:r>
      <w:r>
        <w:pict w14:anchorId="006041D0">
          <v:group id="_x0000_s1095" style="position:absolute;left:0;text-align:left;margin-left:91.3pt;margin-top:414.75pt;width:420.05pt;height:69.95pt;z-index:-251660800;mso-position-horizontal-relative:page;mso-position-vertical-relative:page" coordorigin="1826,8295" coordsize="8401,1399">
            <v:shape id="_x0000_s1099" style="position:absolute;left:1836;top:8305;width:8380;height:0" coordorigin="1836,8305" coordsize="8380,0" path="m1836,8305r8380,e" filled="f" strokeweight=".58pt">
              <v:path arrowok="t"/>
            </v:shape>
            <v:shape id="_x0000_s1098" style="position:absolute;left:1836;top:9683;width:8380;height:0" coordorigin="1836,9683" coordsize="8380,0" path="m1836,9683r8380,e" filled="f" strokeweight=".58pt">
              <v:path arrowok="t"/>
            </v:shape>
            <v:shape id="_x0000_s1097" style="position:absolute;left:1832;top:8301;width:0;height:1387" coordorigin="1832,8301" coordsize="0,1387" path="m1832,8301r,1387e" filled="f" strokeweight=".58pt">
              <v:path arrowok="t"/>
            </v:shape>
            <v:shape id="_x0000_s1096" style="position:absolute;left:10221;top:8301;width:0;height:1387" coordorigin="10221,8301" coordsize="0,1387" path="m10221,8301r,1387e" filled="f" strokeweight=".58pt">
              <v:path arrowok="t"/>
            </v:shape>
            <w10:wrap anchorx="page" anchory="page"/>
          </v:group>
        </w:pict>
      </w:r>
      <w:r w:rsidR="006A72E9">
        <w:rPr>
          <w:rFonts w:ascii="Tahoma" w:eastAsia="Tahoma" w:hAnsi="Tahoma" w:cs="Tahoma"/>
          <w:b/>
          <w:sz w:val="22"/>
          <w:szCs w:val="22"/>
        </w:rPr>
        <w:t>DECLARATION</w:t>
      </w:r>
    </w:p>
    <w:p w:rsidR="00FE7C11" w:rsidRDefault="00FE7C11">
      <w:pPr>
        <w:spacing w:before="5" w:line="260" w:lineRule="exact"/>
        <w:rPr>
          <w:sz w:val="26"/>
          <w:szCs w:val="26"/>
        </w:rPr>
      </w:pPr>
    </w:p>
    <w:p w:rsidR="00FE7C11" w:rsidRDefault="006A72E9">
      <w:pPr>
        <w:ind w:left="264" w:right="266"/>
        <w:rPr>
          <w:rFonts w:ascii="Tahoma" w:eastAsia="Tahoma" w:hAnsi="Tahoma" w:cs="Tahoma"/>
          <w:sz w:val="22"/>
          <w:szCs w:val="22"/>
        </w:rPr>
      </w:pPr>
      <w:r>
        <w:rPr>
          <w:rFonts w:ascii="Tahoma" w:eastAsia="Tahoma" w:hAnsi="Tahoma" w:cs="Tahoma"/>
          <w:sz w:val="22"/>
          <w:szCs w:val="22"/>
        </w:rPr>
        <w:t>I acknowledge that whilst benefiting from the privilege of access to NHS Ayrshire and Arran’s network and/or email communications, I may have access to confidential data in relation to NHS Ayrshire &amp; Arran business.  I understand that, under the terms of the Data Protection Act 1998, NHS Ayrshire &amp; Arran has an obligation to its patients and staff to ensure that all personal information is dealt with in a secure and confidential manner and I agree to keep access to such information limited to that strictly necessary for the purpose previously stated and to keep any such information that I may come into contact with confidential.  I understand that under the Data Protection Act 1998 it is a criminal offence to access personal data or to disclose it (for which I may be held liable as an individual) without proper authorisation.</w:t>
      </w:r>
    </w:p>
    <w:p w:rsidR="00FE7C11" w:rsidRDefault="00FE7C11">
      <w:pPr>
        <w:spacing w:before="5" w:line="260" w:lineRule="exact"/>
        <w:rPr>
          <w:sz w:val="26"/>
          <w:szCs w:val="26"/>
        </w:rPr>
      </w:pPr>
    </w:p>
    <w:p w:rsidR="00FE7C11" w:rsidRDefault="006A72E9">
      <w:pPr>
        <w:ind w:left="264" w:right="988"/>
        <w:rPr>
          <w:rFonts w:ascii="Tahoma" w:eastAsia="Tahoma" w:hAnsi="Tahoma" w:cs="Tahoma"/>
          <w:sz w:val="22"/>
          <w:szCs w:val="22"/>
        </w:rPr>
      </w:pPr>
      <w:r>
        <w:rPr>
          <w:rFonts w:ascii="Tahoma" w:eastAsia="Tahoma" w:hAnsi="Tahoma" w:cs="Tahoma"/>
          <w:sz w:val="22"/>
          <w:szCs w:val="22"/>
        </w:rPr>
        <w:t>I confirm that I understand my responsibilities with regard to the following documents:</w:t>
      </w:r>
    </w:p>
    <w:p w:rsidR="00FE7C11" w:rsidRDefault="00FE7C11">
      <w:pPr>
        <w:spacing w:before="4" w:line="260" w:lineRule="exact"/>
        <w:rPr>
          <w:sz w:val="26"/>
          <w:szCs w:val="26"/>
        </w:rPr>
      </w:pPr>
    </w:p>
    <w:p w:rsidR="00FE7C11" w:rsidRDefault="006A72E9">
      <w:pPr>
        <w:ind w:left="264"/>
        <w:rPr>
          <w:rFonts w:ascii="Tahoma" w:eastAsia="Tahoma" w:hAnsi="Tahoma" w:cs="Tahoma"/>
          <w:sz w:val="22"/>
          <w:szCs w:val="22"/>
        </w:rPr>
      </w:pPr>
      <w:r>
        <w:rPr>
          <w:rFonts w:ascii="Arial Unicode MS" w:eastAsia="Arial Unicode MS" w:hAnsi="Arial Unicode MS" w:cs="Arial Unicode MS"/>
          <w:sz w:val="22"/>
          <w:szCs w:val="22"/>
        </w:rPr>
        <w:t xml:space="preserve"> </w:t>
      </w:r>
      <w:r>
        <w:rPr>
          <w:rFonts w:ascii="Tahoma" w:eastAsia="Tahoma" w:hAnsi="Tahoma" w:cs="Tahoma"/>
          <w:sz w:val="22"/>
          <w:szCs w:val="22"/>
        </w:rPr>
        <w:t>NHS Ayrshire &amp; Arran Information Security Guidance for Staff</w:t>
      </w:r>
    </w:p>
    <w:p w:rsidR="00FE7C11" w:rsidRDefault="006A72E9">
      <w:pPr>
        <w:spacing w:before="1"/>
        <w:ind w:left="264"/>
        <w:rPr>
          <w:rFonts w:ascii="Tahoma" w:eastAsia="Tahoma" w:hAnsi="Tahoma" w:cs="Tahoma"/>
          <w:sz w:val="22"/>
          <w:szCs w:val="22"/>
        </w:rPr>
      </w:pPr>
      <w:r>
        <w:rPr>
          <w:rFonts w:ascii="Arial Unicode MS" w:eastAsia="Arial Unicode MS" w:hAnsi="Arial Unicode MS" w:cs="Arial Unicode MS"/>
          <w:sz w:val="22"/>
          <w:szCs w:val="22"/>
        </w:rPr>
        <w:t xml:space="preserve"> </w:t>
      </w:r>
      <w:r>
        <w:rPr>
          <w:rFonts w:ascii="Tahoma" w:eastAsia="Tahoma" w:hAnsi="Tahoma" w:cs="Tahoma"/>
          <w:sz w:val="22"/>
          <w:szCs w:val="22"/>
        </w:rPr>
        <w:t>Secure  Storage,  Communication  and  Transportation  of  Personal  Information</w:t>
      </w:r>
    </w:p>
    <w:p w:rsidR="00FE7C11" w:rsidRDefault="006A72E9">
      <w:pPr>
        <w:spacing w:line="260" w:lineRule="exact"/>
        <w:ind w:left="624"/>
        <w:rPr>
          <w:rFonts w:ascii="Tahoma" w:eastAsia="Tahoma" w:hAnsi="Tahoma" w:cs="Tahoma"/>
          <w:sz w:val="22"/>
          <w:szCs w:val="22"/>
        </w:rPr>
      </w:pPr>
      <w:r>
        <w:rPr>
          <w:rFonts w:ascii="Tahoma" w:eastAsia="Tahoma" w:hAnsi="Tahoma" w:cs="Tahoma"/>
          <w:position w:val="-1"/>
          <w:sz w:val="22"/>
          <w:szCs w:val="22"/>
        </w:rPr>
        <w:t>Policy</w:t>
      </w:r>
    </w:p>
    <w:p w:rsidR="00FE7C11" w:rsidRDefault="006A72E9">
      <w:pPr>
        <w:spacing w:before="1"/>
        <w:ind w:left="264"/>
        <w:rPr>
          <w:rFonts w:ascii="Tahoma" w:eastAsia="Tahoma" w:hAnsi="Tahoma" w:cs="Tahoma"/>
          <w:sz w:val="22"/>
          <w:szCs w:val="22"/>
        </w:rPr>
      </w:pPr>
      <w:r>
        <w:rPr>
          <w:rFonts w:ascii="Arial Unicode MS" w:eastAsia="Arial Unicode MS" w:hAnsi="Arial Unicode MS" w:cs="Arial Unicode MS"/>
          <w:sz w:val="22"/>
          <w:szCs w:val="22"/>
        </w:rPr>
        <w:t xml:space="preserve"> </w:t>
      </w:r>
      <w:r>
        <w:rPr>
          <w:rFonts w:ascii="Tahoma" w:eastAsia="Tahoma" w:hAnsi="Tahoma" w:cs="Tahoma"/>
          <w:sz w:val="22"/>
          <w:szCs w:val="22"/>
        </w:rPr>
        <w:t>Appropriate use of IT Facilities</w:t>
      </w:r>
    </w:p>
    <w:p w:rsidR="00FE7C11" w:rsidRDefault="006A72E9">
      <w:pPr>
        <w:spacing w:before="1" w:line="260" w:lineRule="exact"/>
        <w:ind w:left="264"/>
        <w:rPr>
          <w:rFonts w:ascii="Tahoma" w:eastAsia="Tahoma" w:hAnsi="Tahoma" w:cs="Tahoma"/>
          <w:sz w:val="22"/>
          <w:szCs w:val="22"/>
        </w:rPr>
      </w:pPr>
      <w:r>
        <w:rPr>
          <w:rFonts w:ascii="Arial Unicode MS" w:eastAsia="Arial Unicode MS" w:hAnsi="Arial Unicode MS" w:cs="Arial Unicode MS"/>
          <w:position w:val="-1"/>
          <w:sz w:val="22"/>
          <w:szCs w:val="22"/>
        </w:rPr>
        <w:t xml:space="preserve"> </w:t>
      </w:r>
      <w:r>
        <w:rPr>
          <w:rFonts w:ascii="Tahoma" w:eastAsia="Tahoma" w:hAnsi="Tahoma" w:cs="Tahoma"/>
          <w:position w:val="-1"/>
          <w:sz w:val="22"/>
          <w:szCs w:val="22"/>
        </w:rPr>
        <w:t>Computer Misuse Act 1990</w:t>
      </w:r>
    </w:p>
    <w:p w:rsidR="00FE7C11" w:rsidRDefault="006A72E9">
      <w:pPr>
        <w:spacing w:line="260" w:lineRule="exact"/>
        <w:ind w:left="264"/>
        <w:rPr>
          <w:rFonts w:ascii="Tahoma" w:eastAsia="Tahoma" w:hAnsi="Tahoma" w:cs="Tahoma"/>
          <w:sz w:val="22"/>
          <w:szCs w:val="22"/>
        </w:rPr>
      </w:pPr>
      <w:r>
        <w:rPr>
          <w:rFonts w:ascii="Arial Unicode MS" w:eastAsia="Arial Unicode MS" w:hAnsi="Arial Unicode MS" w:cs="Arial Unicode MS"/>
          <w:position w:val="-1"/>
          <w:sz w:val="22"/>
          <w:szCs w:val="22"/>
        </w:rPr>
        <w:t xml:space="preserve"> </w:t>
      </w:r>
      <w:r>
        <w:rPr>
          <w:rFonts w:ascii="Tahoma" w:eastAsia="Tahoma" w:hAnsi="Tahoma" w:cs="Tahoma"/>
          <w:position w:val="-1"/>
          <w:sz w:val="22"/>
          <w:szCs w:val="22"/>
        </w:rPr>
        <w:t>Data Protection Act 1998</w:t>
      </w:r>
    </w:p>
    <w:p w:rsidR="00FE7C11" w:rsidRDefault="006A72E9">
      <w:pPr>
        <w:spacing w:before="1" w:line="260" w:lineRule="exact"/>
        <w:ind w:left="264"/>
        <w:rPr>
          <w:rFonts w:ascii="Tahoma" w:eastAsia="Tahoma" w:hAnsi="Tahoma" w:cs="Tahoma"/>
          <w:sz w:val="22"/>
          <w:szCs w:val="22"/>
        </w:rPr>
      </w:pPr>
      <w:r>
        <w:rPr>
          <w:rFonts w:ascii="Arial Unicode MS" w:eastAsia="Arial Unicode MS" w:hAnsi="Arial Unicode MS" w:cs="Arial Unicode MS"/>
          <w:position w:val="-1"/>
          <w:sz w:val="22"/>
          <w:szCs w:val="22"/>
        </w:rPr>
        <w:t xml:space="preserve"> </w:t>
      </w:r>
      <w:r>
        <w:rPr>
          <w:rFonts w:ascii="Tahoma" w:eastAsia="Tahoma" w:hAnsi="Tahoma" w:cs="Tahoma"/>
          <w:position w:val="-1"/>
          <w:sz w:val="22"/>
          <w:szCs w:val="22"/>
        </w:rPr>
        <w:t>NHS Scotland Code of Practice on Protecting Patient Confidentiality</w:t>
      </w:r>
    </w:p>
    <w:p w:rsidR="00FE7C11" w:rsidRDefault="006A72E9">
      <w:pPr>
        <w:spacing w:line="260" w:lineRule="exact"/>
        <w:ind w:left="264"/>
        <w:rPr>
          <w:rFonts w:ascii="Tahoma" w:eastAsia="Tahoma" w:hAnsi="Tahoma" w:cs="Tahoma"/>
          <w:sz w:val="22"/>
          <w:szCs w:val="22"/>
        </w:rPr>
      </w:pPr>
      <w:r>
        <w:rPr>
          <w:rFonts w:ascii="Arial Unicode MS" w:eastAsia="Arial Unicode MS" w:hAnsi="Arial Unicode MS" w:cs="Arial Unicode MS"/>
          <w:position w:val="-1"/>
          <w:sz w:val="22"/>
          <w:szCs w:val="22"/>
        </w:rPr>
        <w:t xml:space="preserve"> </w:t>
      </w:r>
      <w:r>
        <w:rPr>
          <w:rFonts w:ascii="Tahoma" w:eastAsia="Tahoma" w:hAnsi="Tahoma" w:cs="Tahoma"/>
          <w:position w:val="-1"/>
          <w:sz w:val="22"/>
          <w:szCs w:val="22"/>
        </w:rPr>
        <w:t>Caldicott Principles</w:t>
      </w:r>
    </w:p>
    <w:p w:rsidR="00FE7C11" w:rsidRDefault="006A72E9">
      <w:pPr>
        <w:spacing w:before="1"/>
        <w:ind w:left="264"/>
        <w:rPr>
          <w:rFonts w:ascii="Tahoma" w:eastAsia="Tahoma" w:hAnsi="Tahoma" w:cs="Tahoma"/>
          <w:sz w:val="22"/>
          <w:szCs w:val="22"/>
        </w:rPr>
      </w:pPr>
      <w:r>
        <w:rPr>
          <w:rFonts w:ascii="Arial Unicode MS" w:eastAsia="Arial Unicode MS" w:hAnsi="Arial Unicode MS" w:cs="Arial Unicode MS"/>
          <w:sz w:val="22"/>
          <w:szCs w:val="22"/>
        </w:rPr>
        <w:t xml:space="preserve"> </w:t>
      </w:r>
      <w:r>
        <w:rPr>
          <w:rFonts w:ascii="Tahoma" w:eastAsia="Tahoma" w:hAnsi="Tahoma" w:cs="Tahoma"/>
          <w:sz w:val="22"/>
          <w:szCs w:val="22"/>
        </w:rPr>
        <w:t>Information Sharing Protocol</w:t>
      </w:r>
    </w:p>
    <w:p w:rsidR="00FE7C11" w:rsidRDefault="00FE7C11">
      <w:pPr>
        <w:spacing w:before="3" w:line="160" w:lineRule="exact"/>
        <w:rPr>
          <w:sz w:val="16"/>
          <w:szCs w:val="16"/>
        </w:rPr>
      </w:pPr>
    </w:p>
    <w:p w:rsidR="00FE7C11" w:rsidRDefault="00FE7C11">
      <w:pPr>
        <w:spacing w:line="200" w:lineRule="exact"/>
      </w:pPr>
    </w:p>
    <w:p w:rsidR="00FE7C11" w:rsidRDefault="00FE7C11">
      <w:pPr>
        <w:spacing w:line="200" w:lineRule="exact"/>
      </w:pPr>
    </w:p>
    <w:p w:rsidR="00FE7C11" w:rsidRDefault="006A72E9">
      <w:pPr>
        <w:spacing w:line="240" w:lineRule="exact"/>
        <w:ind w:left="264"/>
        <w:rPr>
          <w:rFonts w:ascii="Tahoma" w:eastAsia="Tahoma" w:hAnsi="Tahoma" w:cs="Tahoma"/>
          <w:sz w:val="22"/>
          <w:szCs w:val="22"/>
        </w:rPr>
      </w:pPr>
      <w:r>
        <w:rPr>
          <w:rFonts w:ascii="Tahoma" w:eastAsia="Tahoma" w:hAnsi="Tahoma" w:cs="Tahoma"/>
          <w:b/>
          <w:position w:val="-1"/>
          <w:sz w:val="22"/>
          <w:szCs w:val="22"/>
        </w:rPr>
        <w:t>Signature of applicant</w:t>
      </w:r>
    </w:p>
    <w:p w:rsidR="00FE7C11" w:rsidRDefault="00FE7C11">
      <w:pPr>
        <w:spacing w:before="10" w:line="240" w:lineRule="exact"/>
        <w:rPr>
          <w:sz w:val="24"/>
          <w:szCs w:val="24"/>
        </w:rPr>
      </w:pPr>
    </w:p>
    <w:p w:rsidR="00FE7C11" w:rsidRDefault="006A72E9">
      <w:pPr>
        <w:spacing w:before="23"/>
        <w:ind w:left="264"/>
        <w:rPr>
          <w:rFonts w:ascii="Tahoma" w:eastAsia="Tahoma" w:hAnsi="Tahoma" w:cs="Tahoma"/>
          <w:sz w:val="22"/>
          <w:szCs w:val="22"/>
        </w:rPr>
      </w:pPr>
      <w:r>
        <w:rPr>
          <w:rFonts w:ascii="Tahoma" w:eastAsia="Tahoma" w:hAnsi="Tahoma" w:cs="Tahoma"/>
          <w:b/>
          <w:sz w:val="22"/>
          <w:szCs w:val="22"/>
        </w:rPr>
        <w:t>………………………………………………………………………………..</w:t>
      </w:r>
    </w:p>
    <w:p w:rsidR="00FE7C11" w:rsidRDefault="00FE7C11">
      <w:pPr>
        <w:spacing w:before="7" w:line="260" w:lineRule="exact"/>
        <w:rPr>
          <w:sz w:val="26"/>
          <w:szCs w:val="26"/>
        </w:rPr>
      </w:pPr>
    </w:p>
    <w:p w:rsidR="00FE7C11" w:rsidRDefault="006A72E9">
      <w:pPr>
        <w:spacing w:line="240" w:lineRule="exact"/>
        <w:ind w:left="264"/>
        <w:rPr>
          <w:rFonts w:ascii="Tahoma" w:eastAsia="Tahoma" w:hAnsi="Tahoma" w:cs="Tahoma"/>
          <w:sz w:val="22"/>
          <w:szCs w:val="22"/>
        </w:rPr>
      </w:pPr>
      <w:r>
        <w:rPr>
          <w:rFonts w:ascii="Tahoma" w:eastAsia="Tahoma" w:hAnsi="Tahoma" w:cs="Tahoma"/>
          <w:b/>
          <w:position w:val="-1"/>
          <w:sz w:val="22"/>
          <w:szCs w:val="22"/>
        </w:rPr>
        <w:t>Date                                                                      ………………………..</w:t>
      </w:r>
    </w:p>
    <w:p w:rsidR="00FE7C11" w:rsidRDefault="00FE7C11">
      <w:pPr>
        <w:spacing w:before="8" w:line="280" w:lineRule="exact"/>
        <w:rPr>
          <w:sz w:val="28"/>
          <w:szCs w:val="28"/>
        </w:rPr>
      </w:pPr>
    </w:p>
    <w:p w:rsidR="00FE7C11" w:rsidRDefault="006A72E9">
      <w:pPr>
        <w:spacing w:before="23" w:line="240" w:lineRule="exact"/>
        <w:ind w:left="264"/>
        <w:rPr>
          <w:rFonts w:ascii="Tahoma" w:eastAsia="Tahoma" w:hAnsi="Tahoma" w:cs="Tahoma"/>
          <w:sz w:val="22"/>
          <w:szCs w:val="22"/>
        </w:rPr>
      </w:pPr>
      <w:r>
        <w:rPr>
          <w:rFonts w:ascii="Tahoma" w:eastAsia="Tahoma" w:hAnsi="Tahoma" w:cs="Tahoma"/>
          <w:b/>
          <w:position w:val="-1"/>
          <w:sz w:val="22"/>
          <w:szCs w:val="22"/>
        </w:rPr>
        <w:t>Signature of HoD (Outwith Ayrshire &amp; Arran)</w:t>
      </w:r>
    </w:p>
    <w:p w:rsidR="00FE7C11" w:rsidRDefault="00FE7C11">
      <w:pPr>
        <w:spacing w:before="10" w:line="240" w:lineRule="exact"/>
        <w:rPr>
          <w:sz w:val="24"/>
          <w:szCs w:val="24"/>
        </w:rPr>
      </w:pPr>
    </w:p>
    <w:p w:rsidR="00FE7C11" w:rsidRDefault="006A72E9">
      <w:pPr>
        <w:spacing w:before="23"/>
        <w:ind w:left="264"/>
        <w:rPr>
          <w:rFonts w:ascii="Tahoma" w:eastAsia="Tahoma" w:hAnsi="Tahoma" w:cs="Tahoma"/>
          <w:sz w:val="22"/>
          <w:szCs w:val="22"/>
        </w:rPr>
      </w:pPr>
      <w:r>
        <w:rPr>
          <w:rFonts w:ascii="Tahoma" w:eastAsia="Tahoma" w:hAnsi="Tahoma" w:cs="Tahoma"/>
          <w:b/>
          <w:sz w:val="22"/>
          <w:szCs w:val="22"/>
        </w:rPr>
        <w:t>………………………………….……………………………….……………………………</w:t>
      </w:r>
    </w:p>
    <w:p w:rsidR="00FE7C11" w:rsidRDefault="00FE7C11">
      <w:pPr>
        <w:spacing w:before="10" w:line="260" w:lineRule="exact"/>
        <w:rPr>
          <w:sz w:val="26"/>
          <w:szCs w:val="26"/>
        </w:rPr>
      </w:pPr>
    </w:p>
    <w:p w:rsidR="00FE7C11" w:rsidRDefault="006A72E9">
      <w:pPr>
        <w:spacing w:line="240" w:lineRule="exact"/>
        <w:ind w:left="264"/>
        <w:rPr>
          <w:rFonts w:ascii="Tahoma" w:eastAsia="Tahoma" w:hAnsi="Tahoma" w:cs="Tahoma"/>
          <w:sz w:val="22"/>
          <w:szCs w:val="22"/>
        </w:rPr>
      </w:pPr>
      <w:r>
        <w:rPr>
          <w:rFonts w:ascii="Tahoma" w:eastAsia="Tahoma" w:hAnsi="Tahoma" w:cs="Tahoma"/>
          <w:b/>
          <w:position w:val="-1"/>
          <w:sz w:val="22"/>
          <w:szCs w:val="22"/>
        </w:rPr>
        <w:t>Date   …………………………      Please Print Name ……………………….</w:t>
      </w:r>
    </w:p>
    <w:p w:rsidR="00FE7C11" w:rsidRDefault="00FE7C11">
      <w:pPr>
        <w:spacing w:before="6" w:line="280" w:lineRule="exact"/>
        <w:rPr>
          <w:sz w:val="28"/>
          <w:szCs w:val="28"/>
        </w:rPr>
      </w:pPr>
    </w:p>
    <w:p w:rsidR="00FE7C11" w:rsidRDefault="006A72E9">
      <w:pPr>
        <w:spacing w:before="23" w:line="240" w:lineRule="exact"/>
        <w:ind w:left="264"/>
        <w:rPr>
          <w:rFonts w:ascii="Tahoma" w:eastAsia="Tahoma" w:hAnsi="Tahoma" w:cs="Tahoma"/>
          <w:sz w:val="22"/>
          <w:szCs w:val="22"/>
        </w:rPr>
      </w:pPr>
      <w:r>
        <w:rPr>
          <w:rFonts w:ascii="Tahoma" w:eastAsia="Tahoma" w:hAnsi="Tahoma" w:cs="Tahoma"/>
          <w:b/>
          <w:position w:val="-1"/>
          <w:sz w:val="22"/>
          <w:szCs w:val="22"/>
        </w:rPr>
        <w:t>Signature of NHS Ayrshire &amp; Arran Sponsor</w:t>
      </w:r>
    </w:p>
    <w:p w:rsidR="00FE7C11" w:rsidRDefault="00FE7C11">
      <w:pPr>
        <w:spacing w:before="12" w:line="240" w:lineRule="exact"/>
        <w:rPr>
          <w:sz w:val="24"/>
          <w:szCs w:val="24"/>
        </w:rPr>
      </w:pPr>
    </w:p>
    <w:p w:rsidR="00FE7C11" w:rsidRDefault="006A72E9">
      <w:pPr>
        <w:spacing w:before="23"/>
        <w:ind w:left="264"/>
        <w:rPr>
          <w:rFonts w:ascii="Tahoma" w:eastAsia="Tahoma" w:hAnsi="Tahoma" w:cs="Tahoma"/>
          <w:sz w:val="22"/>
          <w:szCs w:val="22"/>
        </w:rPr>
      </w:pPr>
      <w:r>
        <w:rPr>
          <w:rFonts w:ascii="Tahoma" w:eastAsia="Tahoma" w:hAnsi="Tahoma" w:cs="Tahoma"/>
          <w:b/>
          <w:sz w:val="22"/>
          <w:szCs w:val="22"/>
        </w:rPr>
        <w:t>…………………………………………………………………………………………</w:t>
      </w:r>
    </w:p>
    <w:p w:rsidR="00FE7C11" w:rsidRDefault="00FE7C11">
      <w:pPr>
        <w:spacing w:before="7" w:line="260" w:lineRule="exact"/>
        <w:rPr>
          <w:sz w:val="26"/>
          <w:szCs w:val="26"/>
        </w:rPr>
      </w:pPr>
    </w:p>
    <w:p w:rsidR="00FE7C11" w:rsidRDefault="006A72E9">
      <w:pPr>
        <w:spacing w:line="240" w:lineRule="exact"/>
        <w:ind w:left="264"/>
        <w:rPr>
          <w:rFonts w:ascii="Tahoma" w:eastAsia="Tahoma" w:hAnsi="Tahoma" w:cs="Tahoma"/>
          <w:sz w:val="22"/>
          <w:szCs w:val="22"/>
        </w:rPr>
      </w:pPr>
      <w:r>
        <w:rPr>
          <w:rFonts w:ascii="Tahoma" w:eastAsia="Tahoma" w:hAnsi="Tahoma" w:cs="Tahoma"/>
          <w:b/>
          <w:position w:val="-1"/>
          <w:sz w:val="22"/>
          <w:szCs w:val="22"/>
        </w:rPr>
        <w:t>Date   …………………………       Please Print Name ……………………….</w:t>
      </w:r>
    </w:p>
    <w:p w:rsidR="00FE7C11" w:rsidRDefault="00FE7C11">
      <w:pPr>
        <w:spacing w:before="8" w:line="280" w:lineRule="exact"/>
        <w:rPr>
          <w:sz w:val="28"/>
          <w:szCs w:val="28"/>
        </w:rPr>
      </w:pPr>
    </w:p>
    <w:p w:rsidR="00FE7C11" w:rsidRDefault="006A72E9">
      <w:pPr>
        <w:spacing w:before="23" w:line="240" w:lineRule="exact"/>
        <w:ind w:left="264"/>
        <w:rPr>
          <w:rFonts w:ascii="Tahoma" w:eastAsia="Tahoma" w:hAnsi="Tahoma" w:cs="Tahoma"/>
          <w:sz w:val="22"/>
          <w:szCs w:val="22"/>
        </w:rPr>
      </w:pPr>
      <w:r>
        <w:rPr>
          <w:rFonts w:ascii="Tahoma" w:eastAsia="Tahoma" w:hAnsi="Tahoma" w:cs="Tahoma"/>
          <w:b/>
          <w:position w:val="-1"/>
          <w:sz w:val="22"/>
          <w:szCs w:val="22"/>
        </w:rPr>
        <w:t>Signature of Director within Ayrshire &amp; Arran</w:t>
      </w:r>
    </w:p>
    <w:p w:rsidR="00FE7C11" w:rsidRDefault="00FE7C11">
      <w:pPr>
        <w:spacing w:before="10" w:line="240" w:lineRule="exact"/>
        <w:rPr>
          <w:sz w:val="24"/>
          <w:szCs w:val="24"/>
        </w:rPr>
      </w:pPr>
    </w:p>
    <w:p w:rsidR="00FE7C11" w:rsidRDefault="006A72E9">
      <w:pPr>
        <w:spacing w:before="23"/>
        <w:ind w:left="264"/>
        <w:rPr>
          <w:rFonts w:ascii="Tahoma" w:eastAsia="Tahoma" w:hAnsi="Tahoma" w:cs="Tahoma"/>
          <w:sz w:val="22"/>
          <w:szCs w:val="22"/>
        </w:rPr>
      </w:pPr>
      <w:r>
        <w:rPr>
          <w:rFonts w:ascii="Tahoma" w:eastAsia="Tahoma" w:hAnsi="Tahoma" w:cs="Tahoma"/>
          <w:b/>
          <w:sz w:val="22"/>
          <w:szCs w:val="22"/>
        </w:rPr>
        <w:t>…………………………………………………………………………………………</w:t>
      </w:r>
    </w:p>
    <w:p w:rsidR="00FE7C11" w:rsidRDefault="00FE7C11">
      <w:pPr>
        <w:spacing w:before="10" w:line="260" w:lineRule="exact"/>
        <w:rPr>
          <w:sz w:val="26"/>
          <w:szCs w:val="26"/>
        </w:rPr>
      </w:pPr>
    </w:p>
    <w:p w:rsidR="00FE7C11" w:rsidRDefault="006A72E9">
      <w:pPr>
        <w:spacing w:line="240" w:lineRule="exact"/>
        <w:ind w:left="264"/>
        <w:rPr>
          <w:rFonts w:ascii="Tahoma" w:eastAsia="Tahoma" w:hAnsi="Tahoma" w:cs="Tahoma"/>
          <w:sz w:val="22"/>
          <w:szCs w:val="22"/>
        </w:rPr>
      </w:pPr>
      <w:r>
        <w:rPr>
          <w:rFonts w:ascii="Tahoma" w:eastAsia="Tahoma" w:hAnsi="Tahoma" w:cs="Tahoma"/>
          <w:b/>
          <w:position w:val="-1"/>
          <w:sz w:val="22"/>
          <w:szCs w:val="22"/>
        </w:rPr>
        <w:t>Date   …………………………      Please Print Name ……………………</w:t>
      </w:r>
    </w:p>
    <w:p w:rsidR="00FE7C11" w:rsidRDefault="00FE7C11">
      <w:pPr>
        <w:spacing w:before="19" w:line="260" w:lineRule="exact"/>
        <w:rPr>
          <w:sz w:val="26"/>
          <w:szCs w:val="26"/>
        </w:rPr>
      </w:pPr>
    </w:p>
    <w:p w:rsidR="00FE7C11" w:rsidRDefault="006A72E9" w:rsidP="00094637">
      <w:pPr>
        <w:spacing w:before="23"/>
        <w:ind w:left="264" w:right="171"/>
        <w:rPr>
          <w:rStyle w:val="Hyperlink"/>
          <w:rFonts w:eastAsiaTheme="minorEastAsia"/>
          <w:b/>
          <w:bCs/>
          <w:sz w:val="22"/>
          <w:szCs w:val="22"/>
        </w:rPr>
      </w:pPr>
      <w:r>
        <w:rPr>
          <w:rFonts w:ascii="Tahoma" w:eastAsia="Tahoma" w:hAnsi="Tahoma" w:cs="Tahoma"/>
          <w:sz w:val="22"/>
          <w:szCs w:val="22"/>
        </w:rPr>
        <w:t xml:space="preserve">Please ensure that all pages are securely stapled and forward your completed form to: </w:t>
      </w:r>
      <w:hyperlink r:id="rId8" w:history="1">
        <w:r w:rsidR="00094637" w:rsidRPr="00094637">
          <w:rPr>
            <w:rStyle w:val="Hyperlink"/>
            <w:rFonts w:ascii="Tahoma" w:eastAsiaTheme="minorEastAsia" w:hAnsi="Tahoma" w:cs="Tahoma"/>
            <w:b/>
            <w:bCs/>
            <w:sz w:val="22"/>
            <w:szCs w:val="22"/>
          </w:rPr>
          <w:t>eHealthSystemAccessTeam@aapct.scot.nhs.uk</w:t>
        </w:r>
      </w:hyperlink>
      <w:r w:rsidR="00094637" w:rsidRPr="00094637">
        <w:rPr>
          <w:rFonts w:ascii="Tahoma" w:hAnsi="Tahoma" w:cs="Tahoma"/>
          <w:sz w:val="22"/>
          <w:szCs w:val="22"/>
        </w:rPr>
        <w:t xml:space="preserve"> or Log through the ServiceNow Portal  </w:t>
      </w:r>
      <w:hyperlink r:id="rId9" w:history="1">
        <w:r w:rsidR="00094637" w:rsidRPr="00094637">
          <w:rPr>
            <w:rStyle w:val="Hyperlink"/>
            <w:rFonts w:ascii="Tahoma" w:eastAsiaTheme="minorEastAsia" w:hAnsi="Tahoma" w:cs="Tahoma"/>
            <w:b/>
            <w:bCs/>
            <w:sz w:val="22"/>
            <w:szCs w:val="22"/>
          </w:rPr>
          <w:t>https://aaasd.service-now.com</w:t>
        </w:r>
      </w:hyperlink>
    </w:p>
    <w:p w:rsidR="00094637" w:rsidRDefault="00094637" w:rsidP="00094637">
      <w:pPr>
        <w:spacing w:before="23"/>
        <w:ind w:left="264" w:right="171"/>
        <w:rPr>
          <w:rStyle w:val="Hyperlink"/>
          <w:rFonts w:eastAsiaTheme="minorEastAsia"/>
          <w:b/>
          <w:bCs/>
          <w:sz w:val="22"/>
          <w:szCs w:val="22"/>
        </w:rPr>
      </w:pPr>
    </w:p>
    <w:p w:rsidR="00094637" w:rsidRDefault="00094637" w:rsidP="00094637">
      <w:pPr>
        <w:spacing w:before="23"/>
        <w:ind w:left="264" w:right="171"/>
        <w:rPr>
          <w:rStyle w:val="Hyperlink"/>
          <w:rFonts w:eastAsiaTheme="minorEastAsia"/>
          <w:b/>
          <w:bCs/>
          <w:sz w:val="22"/>
          <w:szCs w:val="22"/>
        </w:rPr>
      </w:pPr>
    </w:p>
    <w:p w:rsidR="00094637" w:rsidRDefault="00094637" w:rsidP="00094637">
      <w:pPr>
        <w:spacing w:before="23"/>
        <w:ind w:left="264" w:right="171"/>
        <w:rPr>
          <w:rStyle w:val="Hyperlink"/>
          <w:rFonts w:eastAsiaTheme="minorEastAsia"/>
          <w:b/>
          <w:bCs/>
          <w:sz w:val="22"/>
          <w:szCs w:val="22"/>
        </w:rPr>
      </w:pPr>
    </w:p>
    <w:p w:rsidR="00094637" w:rsidRDefault="00094637" w:rsidP="00094637">
      <w:pPr>
        <w:spacing w:before="23"/>
        <w:ind w:left="264" w:right="171"/>
        <w:rPr>
          <w:sz w:val="12"/>
          <w:szCs w:val="12"/>
        </w:rPr>
      </w:pPr>
    </w:p>
    <w:p w:rsidR="00FE7C11" w:rsidRDefault="006A72E9">
      <w:pPr>
        <w:ind w:left="84" w:right="645"/>
        <w:jc w:val="center"/>
        <w:rPr>
          <w:rFonts w:ascii="Arial" w:eastAsia="Arial" w:hAnsi="Arial" w:cs="Arial"/>
        </w:rPr>
        <w:sectPr w:rsidR="00FE7C11">
          <w:type w:val="continuous"/>
          <w:pgSz w:w="11920" w:h="16840"/>
          <w:pgMar w:top="320" w:right="780" w:bottom="280" w:left="1540" w:header="720" w:footer="720" w:gutter="0"/>
          <w:cols w:space="720"/>
        </w:sectPr>
      </w:pPr>
      <w:r>
        <w:rPr>
          <w:rFonts w:ascii="Arial" w:eastAsia="Arial" w:hAnsi="Arial" w:cs="Arial"/>
          <w:b/>
          <w:w w:val="99"/>
        </w:rPr>
        <w:t>Officer</w:t>
      </w:r>
      <w:r>
        <w:rPr>
          <w:rFonts w:ascii="Arial" w:eastAsia="Arial" w:hAnsi="Arial" w:cs="Arial"/>
          <w:b/>
        </w:rPr>
        <w:t xml:space="preserve">                </w:t>
      </w:r>
      <w:r>
        <w:rPr>
          <w:rFonts w:ascii="Arial" w:eastAsia="Arial" w:hAnsi="Arial" w:cs="Arial"/>
          <w:b/>
          <w:w w:val="99"/>
        </w:rPr>
        <w:t>Dat</w:t>
      </w:r>
    </w:p>
    <w:p w:rsidR="00314D57" w:rsidRDefault="00314D57" w:rsidP="00AB01B9"/>
    <w:tbl>
      <w:tblPr>
        <w:tblStyle w:val="TableGrid"/>
        <w:tblW w:w="0" w:type="auto"/>
        <w:tblLook w:val="04A0" w:firstRow="1" w:lastRow="0" w:firstColumn="1" w:lastColumn="0" w:noHBand="0" w:noVBand="1"/>
      </w:tblPr>
      <w:tblGrid>
        <w:gridCol w:w="6409"/>
        <w:gridCol w:w="2151"/>
      </w:tblGrid>
      <w:tr w:rsidR="00314D57" w:rsidTr="001138CD">
        <w:tc>
          <w:tcPr>
            <w:tcW w:w="6799" w:type="dxa"/>
            <w:tcBorders>
              <w:top w:val="nil"/>
              <w:left w:val="nil"/>
              <w:bottom w:val="nil"/>
              <w:right w:val="nil"/>
            </w:tcBorders>
            <w:shd w:val="clear" w:color="auto" w:fill="auto"/>
          </w:tcPr>
          <w:p w:rsidR="00314D57" w:rsidRPr="00026D0F" w:rsidRDefault="00314D57" w:rsidP="00026D0F">
            <w:pPr>
              <w:jc w:val="center"/>
              <w:rPr>
                <w:b/>
                <w:bCs/>
              </w:rPr>
            </w:pPr>
            <w:r w:rsidRPr="00026D0F">
              <w:rPr>
                <w:b/>
                <w:bCs/>
              </w:rPr>
              <w:t xml:space="preserve">Department of </w:t>
            </w:r>
            <w:r>
              <w:rPr>
                <w:b/>
                <w:bCs/>
              </w:rPr>
              <w:t>Digital Support</w:t>
            </w:r>
            <w:r w:rsidRPr="00026D0F">
              <w:rPr>
                <w:b/>
                <w:bCs/>
              </w:rPr>
              <w:t xml:space="preserve"> Services</w:t>
            </w:r>
          </w:p>
          <w:p w:rsidR="00314D57" w:rsidRDefault="00314D57" w:rsidP="00026D0F">
            <w:pPr>
              <w:jc w:val="center"/>
            </w:pPr>
          </w:p>
          <w:p w:rsidR="00314D57" w:rsidRPr="00026D0F" w:rsidRDefault="00314D57" w:rsidP="00026D0F">
            <w:pPr>
              <w:jc w:val="center"/>
            </w:pPr>
            <w:r w:rsidRPr="00026D0F">
              <w:rPr>
                <w:b/>
                <w:bCs/>
              </w:rPr>
              <w:t>System Access Request Form</w:t>
            </w:r>
            <w:r w:rsidRPr="00026D0F">
              <w:t xml:space="preserve"> (</w:t>
            </w:r>
            <w:r w:rsidRPr="00205D37">
              <w:rPr>
                <w:b/>
                <w:bCs/>
                <w:color w:val="FF0000"/>
              </w:rPr>
              <w:t>New Users Only</w:t>
            </w:r>
            <w:r w:rsidRPr="00026D0F">
              <w:t>)</w:t>
            </w:r>
          </w:p>
          <w:p w:rsidR="00314D57" w:rsidRPr="00026D0F" w:rsidRDefault="00314D57" w:rsidP="00026D0F">
            <w:pPr>
              <w:jc w:val="center"/>
            </w:pPr>
            <w:r w:rsidRPr="001138CD">
              <w:rPr>
                <w:color w:val="FF0000"/>
              </w:rPr>
              <w:t xml:space="preserve">If the user already has logon details </w:t>
            </w:r>
            <w:r>
              <w:rPr>
                <w:color w:val="FF0000"/>
              </w:rPr>
              <w:t>and requires</w:t>
            </w:r>
            <w:r w:rsidRPr="001138CD">
              <w:rPr>
                <w:color w:val="FF0000"/>
              </w:rPr>
              <w:t xml:space="preserve"> additional system please submit here:  </w:t>
            </w:r>
            <w:hyperlink r:id="rId10" w:history="1">
              <w:r w:rsidRPr="008C689C">
                <w:rPr>
                  <w:rStyle w:val="Hyperlink"/>
                </w:rPr>
                <w:t>http://xhiislive/sar/home.aspx</w:t>
              </w:r>
            </w:hyperlink>
            <w:r>
              <w:t xml:space="preserve"> </w:t>
            </w:r>
          </w:p>
          <w:p w:rsidR="00314D57" w:rsidRPr="001138CD" w:rsidRDefault="00314D57" w:rsidP="00026D0F">
            <w:pPr>
              <w:jc w:val="center"/>
              <w:rPr>
                <w:b/>
                <w:bCs/>
              </w:rPr>
            </w:pPr>
            <w:r w:rsidRPr="001138CD">
              <w:rPr>
                <w:b/>
                <w:bCs/>
              </w:rPr>
              <w:t>Please complete using BLOCK CAPITALS</w:t>
            </w:r>
          </w:p>
        </w:tc>
        <w:tc>
          <w:tcPr>
            <w:tcW w:w="2217" w:type="dxa"/>
            <w:tcBorders>
              <w:top w:val="nil"/>
              <w:left w:val="nil"/>
              <w:bottom w:val="nil"/>
              <w:right w:val="nil"/>
            </w:tcBorders>
          </w:tcPr>
          <w:p w:rsidR="00314D57" w:rsidRDefault="00314D57" w:rsidP="001209A8">
            <w:pPr>
              <w:jc w:val="center"/>
            </w:pPr>
            <w:r>
              <w:rPr>
                <w:noProof/>
                <w:lang w:eastAsia="en-GB"/>
              </w:rPr>
              <w:drawing>
                <wp:inline distT="0" distB="0" distL="0" distR="0" wp14:anchorId="6A8EF209" wp14:editId="08E83610">
                  <wp:extent cx="886946" cy="843680"/>
                  <wp:effectExtent l="0" t="0" r="889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557" cy="846164"/>
                          </a:xfrm>
                          <a:prstGeom prst="rect">
                            <a:avLst/>
                          </a:prstGeom>
                          <a:noFill/>
                        </pic:spPr>
                      </pic:pic>
                    </a:graphicData>
                  </a:graphic>
                </wp:inline>
              </w:drawing>
            </w:r>
          </w:p>
        </w:tc>
      </w:tr>
    </w:tbl>
    <w:p w:rsidR="00314D57" w:rsidRDefault="00314D57" w:rsidP="001209A8">
      <w:pPr>
        <w:jc w:val="center"/>
      </w:pPr>
    </w:p>
    <w:tbl>
      <w:tblPr>
        <w:tblStyle w:val="TableGrid"/>
        <w:tblW w:w="0" w:type="auto"/>
        <w:tblLook w:val="04A0" w:firstRow="1" w:lastRow="0" w:firstColumn="1" w:lastColumn="0" w:noHBand="0" w:noVBand="1"/>
      </w:tblPr>
      <w:tblGrid>
        <w:gridCol w:w="2765"/>
        <w:gridCol w:w="5785"/>
      </w:tblGrid>
      <w:tr w:rsidR="00314D57" w:rsidRPr="001209A8" w:rsidTr="000D0BB1">
        <w:trPr>
          <w:trHeight w:val="380"/>
        </w:trPr>
        <w:tc>
          <w:tcPr>
            <w:tcW w:w="2830" w:type="dxa"/>
          </w:tcPr>
          <w:p w:rsidR="00314D57" w:rsidRPr="001209A8" w:rsidRDefault="00314D57" w:rsidP="000D0BB1">
            <w:pPr>
              <w:jc w:val="center"/>
            </w:pPr>
            <w:r w:rsidRPr="001209A8">
              <w:t>SURNAME</w:t>
            </w:r>
          </w:p>
        </w:tc>
        <w:tc>
          <w:tcPr>
            <w:tcW w:w="6186" w:type="dxa"/>
          </w:tcPr>
          <w:p w:rsidR="00314D57" w:rsidRPr="001209A8" w:rsidRDefault="00314D57" w:rsidP="000D0BB1"/>
        </w:tc>
      </w:tr>
      <w:tr w:rsidR="00314D57" w:rsidRPr="001209A8" w:rsidTr="000D0BB1">
        <w:trPr>
          <w:trHeight w:val="413"/>
        </w:trPr>
        <w:tc>
          <w:tcPr>
            <w:tcW w:w="2830" w:type="dxa"/>
          </w:tcPr>
          <w:p w:rsidR="00314D57" w:rsidRPr="001209A8" w:rsidRDefault="00314D57" w:rsidP="000D0BB1">
            <w:pPr>
              <w:jc w:val="center"/>
            </w:pPr>
            <w:r w:rsidRPr="001209A8">
              <w:t>FORENAME</w:t>
            </w:r>
          </w:p>
        </w:tc>
        <w:tc>
          <w:tcPr>
            <w:tcW w:w="6186" w:type="dxa"/>
          </w:tcPr>
          <w:p w:rsidR="00314D57" w:rsidRPr="001209A8" w:rsidRDefault="00314D57" w:rsidP="000D0BB1"/>
        </w:tc>
      </w:tr>
      <w:tr w:rsidR="00314D57" w:rsidRPr="001209A8" w:rsidTr="000D0BB1">
        <w:trPr>
          <w:trHeight w:val="411"/>
        </w:trPr>
        <w:tc>
          <w:tcPr>
            <w:tcW w:w="2830" w:type="dxa"/>
          </w:tcPr>
          <w:p w:rsidR="00314D57" w:rsidRPr="001209A8" w:rsidRDefault="00314D57" w:rsidP="000D0BB1">
            <w:pPr>
              <w:jc w:val="center"/>
            </w:pPr>
            <w:r>
              <w:t>CONTACT NUMBER</w:t>
            </w:r>
          </w:p>
        </w:tc>
        <w:tc>
          <w:tcPr>
            <w:tcW w:w="6186" w:type="dxa"/>
          </w:tcPr>
          <w:p w:rsidR="00314D57" w:rsidRPr="001209A8" w:rsidRDefault="00314D57" w:rsidP="000D0BB1"/>
        </w:tc>
      </w:tr>
      <w:tr w:rsidR="00314D57" w:rsidRPr="001209A8" w:rsidTr="000D0BB1">
        <w:trPr>
          <w:trHeight w:val="417"/>
        </w:trPr>
        <w:tc>
          <w:tcPr>
            <w:tcW w:w="2830" w:type="dxa"/>
          </w:tcPr>
          <w:p w:rsidR="00314D57" w:rsidRPr="001209A8" w:rsidRDefault="00314D57" w:rsidP="000D0BB1">
            <w:pPr>
              <w:jc w:val="center"/>
            </w:pPr>
            <w:r>
              <w:t>JOB TITLE &amp; ROLE</w:t>
            </w:r>
          </w:p>
        </w:tc>
        <w:tc>
          <w:tcPr>
            <w:tcW w:w="6186" w:type="dxa"/>
          </w:tcPr>
          <w:p w:rsidR="00314D57" w:rsidRPr="001209A8" w:rsidRDefault="00314D57" w:rsidP="000D0BB1"/>
        </w:tc>
      </w:tr>
      <w:tr w:rsidR="00314D57" w:rsidRPr="001209A8" w:rsidTr="000D0BB1">
        <w:trPr>
          <w:trHeight w:val="422"/>
        </w:trPr>
        <w:tc>
          <w:tcPr>
            <w:tcW w:w="2830" w:type="dxa"/>
          </w:tcPr>
          <w:p w:rsidR="00314D57" w:rsidRPr="001209A8" w:rsidRDefault="00314D57" w:rsidP="000D0BB1">
            <w:pPr>
              <w:jc w:val="center"/>
            </w:pPr>
            <w:r>
              <w:t>DEPARTMENT</w:t>
            </w:r>
          </w:p>
        </w:tc>
        <w:tc>
          <w:tcPr>
            <w:tcW w:w="6186" w:type="dxa"/>
          </w:tcPr>
          <w:p w:rsidR="00314D57" w:rsidRPr="001209A8" w:rsidRDefault="00314D57" w:rsidP="000D0BB1"/>
        </w:tc>
      </w:tr>
      <w:tr w:rsidR="00314D57" w:rsidRPr="001209A8" w:rsidTr="000D0BB1">
        <w:trPr>
          <w:trHeight w:val="415"/>
        </w:trPr>
        <w:tc>
          <w:tcPr>
            <w:tcW w:w="2830" w:type="dxa"/>
          </w:tcPr>
          <w:p w:rsidR="00314D57" w:rsidRPr="001209A8" w:rsidRDefault="00314D57" w:rsidP="000D0BB1">
            <w:pPr>
              <w:jc w:val="center"/>
            </w:pPr>
            <w:r>
              <w:t>MAIN BASE</w:t>
            </w:r>
          </w:p>
        </w:tc>
        <w:tc>
          <w:tcPr>
            <w:tcW w:w="6186" w:type="dxa"/>
          </w:tcPr>
          <w:p w:rsidR="00314D57" w:rsidRPr="001209A8" w:rsidRDefault="00314D57" w:rsidP="000D0BB1"/>
        </w:tc>
      </w:tr>
    </w:tbl>
    <w:p w:rsidR="00314D57" w:rsidRDefault="00314D57" w:rsidP="004859C7"/>
    <w:p w:rsidR="00314D57" w:rsidRDefault="00314D57" w:rsidP="004859C7"/>
    <w:p w:rsidR="00314D57" w:rsidRDefault="00314D57" w:rsidP="004859C7"/>
    <w:tbl>
      <w:tblPr>
        <w:tblStyle w:val="TableGrid"/>
        <w:tblW w:w="0" w:type="auto"/>
        <w:tblLook w:val="04A0" w:firstRow="1" w:lastRow="0" w:firstColumn="1" w:lastColumn="0" w:noHBand="0" w:noVBand="1"/>
      </w:tblPr>
      <w:tblGrid>
        <w:gridCol w:w="2263"/>
        <w:gridCol w:w="284"/>
        <w:gridCol w:w="1843"/>
        <w:gridCol w:w="283"/>
        <w:gridCol w:w="3402"/>
        <w:gridCol w:w="284"/>
      </w:tblGrid>
      <w:tr w:rsidR="00314D57" w:rsidRPr="00133E2A" w:rsidTr="00133E2A">
        <w:trPr>
          <w:trHeight w:val="298"/>
        </w:trPr>
        <w:tc>
          <w:tcPr>
            <w:tcW w:w="8359" w:type="dxa"/>
            <w:gridSpan w:val="6"/>
          </w:tcPr>
          <w:p w:rsidR="00314D57" w:rsidRPr="00133E2A" w:rsidRDefault="00314D57" w:rsidP="004859C7">
            <w:r w:rsidRPr="00133E2A">
              <w:t>Please tick as required:</w:t>
            </w:r>
          </w:p>
        </w:tc>
      </w:tr>
      <w:tr w:rsidR="00314D57" w:rsidRPr="00133E2A" w:rsidTr="00133E2A">
        <w:trPr>
          <w:trHeight w:val="345"/>
        </w:trPr>
        <w:tc>
          <w:tcPr>
            <w:tcW w:w="2263" w:type="dxa"/>
            <w:tcBorders>
              <w:bottom w:val="single" w:sz="4" w:space="0" w:color="auto"/>
            </w:tcBorders>
          </w:tcPr>
          <w:p w:rsidR="00314D57" w:rsidRPr="00133E2A" w:rsidRDefault="00314D57" w:rsidP="004859C7">
            <w:r w:rsidRPr="00133E2A">
              <w:t>PC Logon</w:t>
            </w:r>
          </w:p>
        </w:tc>
        <w:tc>
          <w:tcPr>
            <w:tcW w:w="284" w:type="dxa"/>
            <w:tcBorders>
              <w:bottom w:val="single" w:sz="4" w:space="0" w:color="auto"/>
            </w:tcBorders>
          </w:tcPr>
          <w:p w:rsidR="00314D57" w:rsidRPr="00133E2A" w:rsidRDefault="00314D57" w:rsidP="004859C7"/>
        </w:tc>
        <w:tc>
          <w:tcPr>
            <w:tcW w:w="1843" w:type="dxa"/>
            <w:tcBorders>
              <w:bottom w:val="single" w:sz="4" w:space="0" w:color="auto"/>
            </w:tcBorders>
          </w:tcPr>
          <w:p w:rsidR="00314D57" w:rsidRPr="00133E2A" w:rsidRDefault="00314D57" w:rsidP="004859C7">
            <w:r w:rsidRPr="00133E2A">
              <w:t>SCI Gateway</w:t>
            </w:r>
          </w:p>
        </w:tc>
        <w:tc>
          <w:tcPr>
            <w:tcW w:w="283" w:type="dxa"/>
            <w:tcBorders>
              <w:bottom w:val="single" w:sz="4" w:space="0" w:color="auto"/>
            </w:tcBorders>
          </w:tcPr>
          <w:p w:rsidR="00314D57" w:rsidRPr="00133E2A" w:rsidRDefault="00314D57" w:rsidP="004859C7"/>
        </w:tc>
        <w:tc>
          <w:tcPr>
            <w:tcW w:w="3402" w:type="dxa"/>
            <w:tcBorders>
              <w:bottom w:val="single" w:sz="4" w:space="0" w:color="auto"/>
            </w:tcBorders>
          </w:tcPr>
          <w:p w:rsidR="00314D57" w:rsidRPr="00133E2A" w:rsidRDefault="00314D57" w:rsidP="004859C7">
            <w:r w:rsidRPr="00133E2A">
              <w:t>Dens</w:t>
            </w:r>
          </w:p>
        </w:tc>
        <w:tc>
          <w:tcPr>
            <w:tcW w:w="284" w:type="dxa"/>
          </w:tcPr>
          <w:p w:rsidR="00314D57" w:rsidRPr="00133E2A" w:rsidRDefault="00314D57" w:rsidP="004859C7"/>
        </w:tc>
      </w:tr>
      <w:tr w:rsidR="00314D57" w:rsidRPr="00133E2A" w:rsidTr="00133E2A">
        <w:trPr>
          <w:trHeight w:val="278"/>
        </w:trPr>
        <w:tc>
          <w:tcPr>
            <w:tcW w:w="2263" w:type="dxa"/>
            <w:tcBorders>
              <w:top w:val="single" w:sz="4" w:space="0" w:color="auto"/>
              <w:bottom w:val="single" w:sz="4" w:space="0" w:color="auto"/>
            </w:tcBorders>
          </w:tcPr>
          <w:p w:rsidR="00314D57" w:rsidRPr="00133E2A" w:rsidRDefault="00314D57" w:rsidP="004859C7">
            <w:r w:rsidRPr="00133E2A">
              <w:t>Email Account</w:t>
            </w:r>
          </w:p>
        </w:tc>
        <w:tc>
          <w:tcPr>
            <w:tcW w:w="284" w:type="dxa"/>
            <w:tcBorders>
              <w:top w:val="single" w:sz="4" w:space="0" w:color="auto"/>
              <w:bottom w:val="single" w:sz="4" w:space="0" w:color="auto"/>
            </w:tcBorders>
          </w:tcPr>
          <w:p w:rsidR="00314D57" w:rsidRPr="00133E2A" w:rsidRDefault="00314D57" w:rsidP="004859C7"/>
        </w:tc>
        <w:tc>
          <w:tcPr>
            <w:tcW w:w="1843" w:type="dxa"/>
            <w:tcBorders>
              <w:top w:val="single" w:sz="4" w:space="0" w:color="auto"/>
              <w:bottom w:val="single" w:sz="4" w:space="0" w:color="auto"/>
            </w:tcBorders>
          </w:tcPr>
          <w:p w:rsidR="00314D57" w:rsidRPr="00133E2A" w:rsidRDefault="00314D57" w:rsidP="004859C7">
            <w:r w:rsidRPr="00133E2A">
              <w:t>SCI Diabetes</w:t>
            </w:r>
          </w:p>
        </w:tc>
        <w:tc>
          <w:tcPr>
            <w:tcW w:w="283" w:type="dxa"/>
            <w:tcBorders>
              <w:top w:val="single" w:sz="4" w:space="0" w:color="auto"/>
              <w:bottom w:val="single" w:sz="4" w:space="0" w:color="auto"/>
            </w:tcBorders>
          </w:tcPr>
          <w:p w:rsidR="00314D57" w:rsidRPr="00133E2A" w:rsidRDefault="00314D57" w:rsidP="004859C7"/>
        </w:tc>
        <w:tc>
          <w:tcPr>
            <w:tcW w:w="3402" w:type="dxa"/>
            <w:tcBorders>
              <w:top w:val="single" w:sz="4" w:space="0" w:color="auto"/>
              <w:bottom w:val="single" w:sz="4" w:space="0" w:color="auto"/>
            </w:tcBorders>
          </w:tcPr>
          <w:p w:rsidR="00314D57" w:rsidRPr="00133E2A" w:rsidRDefault="00014796" w:rsidP="004859C7">
            <w:r>
              <w:t>Review</w:t>
            </w:r>
            <w:r w:rsidR="00314D57" w:rsidRPr="00133E2A">
              <w:t xml:space="preserve"> (Labs)</w:t>
            </w:r>
          </w:p>
        </w:tc>
        <w:tc>
          <w:tcPr>
            <w:tcW w:w="284" w:type="dxa"/>
          </w:tcPr>
          <w:p w:rsidR="00314D57" w:rsidRPr="00133E2A" w:rsidRDefault="00314D57" w:rsidP="004859C7"/>
        </w:tc>
      </w:tr>
      <w:tr w:rsidR="00314D57" w:rsidRPr="00133E2A" w:rsidTr="00133E2A">
        <w:trPr>
          <w:trHeight w:val="269"/>
        </w:trPr>
        <w:tc>
          <w:tcPr>
            <w:tcW w:w="2263" w:type="dxa"/>
            <w:tcBorders>
              <w:top w:val="single" w:sz="4" w:space="0" w:color="auto"/>
              <w:bottom w:val="single" w:sz="4" w:space="0" w:color="auto"/>
            </w:tcBorders>
          </w:tcPr>
          <w:p w:rsidR="00314D57" w:rsidRPr="00133E2A" w:rsidRDefault="00314D57" w:rsidP="004859C7">
            <w:r w:rsidRPr="00133E2A">
              <w:t>ECS</w:t>
            </w:r>
          </w:p>
        </w:tc>
        <w:tc>
          <w:tcPr>
            <w:tcW w:w="284" w:type="dxa"/>
            <w:tcBorders>
              <w:top w:val="single" w:sz="4" w:space="0" w:color="auto"/>
              <w:bottom w:val="single" w:sz="4" w:space="0" w:color="auto"/>
            </w:tcBorders>
          </w:tcPr>
          <w:p w:rsidR="00314D57" w:rsidRPr="00133E2A" w:rsidRDefault="00314D57" w:rsidP="004859C7"/>
        </w:tc>
        <w:tc>
          <w:tcPr>
            <w:tcW w:w="1843" w:type="dxa"/>
            <w:tcBorders>
              <w:top w:val="single" w:sz="4" w:space="0" w:color="auto"/>
              <w:bottom w:val="single" w:sz="4" w:space="0" w:color="auto"/>
            </w:tcBorders>
          </w:tcPr>
          <w:p w:rsidR="00314D57" w:rsidRPr="00133E2A" w:rsidRDefault="00314D57" w:rsidP="004859C7">
            <w:r w:rsidRPr="00133E2A">
              <w:t>SCI Store</w:t>
            </w:r>
          </w:p>
        </w:tc>
        <w:tc>
          <w:tcPr>
            <w:tcW w:w="283" w:type="dxa"/>
            <w:tcBorders>
              <w:top w:val="single" w:sz="4" w:space="0" w:color="auto"/>
              <w:bottom w:val="single" w:sz="4" w:space="0" w:color="auto"/>
            </w:tcBorders>
          </w:tcPr>
          <w:p w:rsidR="00314D57" w:rsidRPr="00133E2A" w:rsidRDefault="00314D57" w:rsidP="004859C7"/>
        </w:tc>
        <w:tc>
          <w:tcPr>
            <w:tcW w:w="3402" w:type="dxa"/>
            <w:tcBorders>
              <w:top w:val="single" w:sz="4" w:space="0" w:color="auto"/>
              <w:bottom w:val="single" w:sz="4" w:space="0" w:color="auto"/>
            </w:tcBorders>
          </w:tcPr>
          <w:p w:rsidR="00314D57" w:rsidRPr="00133E2A" w:rsidRDefault="00314D57" w:rsidP="004859C7">
            <w:r w:rsidRPr="00133E2A">
              <w:t>Symphony (call incident</w:t>
            </w:r>
            <w:r>
              <w:t xml:space="preserve"> ref</w:t>
            </w:r>
            <w:r w:rsidRPr="00133E2A">
              <w:t>)</w:t>
            </w:r>
          </w:p>
        </w:tc>
        <w:tc>
          <w:tcPr>
            <w:tcW w:w="284" w:type="dxa"/>
          </w:tcPr>
          <w:p w:rsidR="00314D57" w:rsidRPr="00133E2A" w:rsidRDefault="00314D57" w:rsidP="004859C7"/>
        </w:tc>
      </w:tr>
      <w:tr w:rsidR="00314D57" w:rsidRPr="00014796" w:rsidTr="00133E2A">
        <w:tc>
          <w:tcPr>
            <w:tcW w:w="2263" w:type="dxa"/>
            <w:tcBorders>
              <w:top w:val="single" w:sz="4" w:space="0" w:color="auto"/>
              <w:bottom w:val="single" w:sz="4" w:space="0" w:color="auto"/>
            </w:tcBorders>
          </w:tcPr>
          <w:p w:rsidR="00314D57" w:rsidRPr="00014796" w:rsidRDefault="00314D57" w:rsidP="004859C7">
            <w:pPr>
              <w:rPr>
                <w:sz w:val="20"/>
                <w:szCs w:val="20"/>
              </w:rPr>
            </w:pPr>
            <w:r w:rsidRPr="00014796">
              <w:rPr>
                <w:sz w:val="20"/>
                <w:szCs w:val="20"/>
              </w:rPr>
              <w:t>Clinical Portal</w:t>
            </w:r>
          </w:p>
        </w:tc>
        <w:tc>
          <w:tcPr>
            <w:tcW w:w="284" w:type="dxa"/>
            <w:tcBorders>
              <w:top w:val="single" w:sz="4" w:space="0" w:color="auto"/>
              <w:bottom w:val="single" w:sz="4" w:space="0" w:color="auto"/>
            </w:tcBorders>
          </w:tcPr>
          <w:p w:rsidR="00314D57" w:rsidRPr="00014796" w:rsidRDefault="00314D57" w:rsidP="004859C7">
            <w:pPr>
              <w:rPr>
                <w:sz w:val="20"/>
                <w:szCs w:val="20"/>
              </w:rPr>
            </w:pPr>
          </w:p>
        </w:tc>
        <w:tc>
          <w:tcPr>
            <w:tcW w:w="1843" w:type="dxa"/>
            <w:tcBorders>
              <w:top w:val="single" w:sz="4" w:space="0" w:color="auto"/>
              <w:bottom w:val="single" w:sz="4" w:space="0" w:color="auto"/>
            </w:tcBorders>
          </w:tcPr>
          <w:p w:rsidR="00314D57" w:rsidRPr="00014796" w:rsidRDefault="00014796" w:rsidP="004859C7">
            <w:pPr>
              <w:rPr>
                <w:sz w:val="20"/>
                <w:szCs w:val="20"/>
              </w:rPr>
            </w:pPr>
            <w:r w:rsidRPr="00014796">
              <w:rPr>
                <w:sz w:val="20"/>
                <w:szCs w:val="20"/>
              </w:rPr>
              <w:t>Soliton (RIS)</w:t>
            </w:r>
          </w:p>
        </w:tc>
        <w:tc>
          <w:tcPr>
            <w:tcW w:w="283" w:type="dxa"/>
            <w:tcBorders>
              <w:top w:val="single" w:sz="4" w:space="0" w:color="auto"/>
              <w:bottom w:val="single" w:sz="4" w:space="0" w:color="auto"/>
            </w:tcBorders>
          </w:tcPr>
          <w:p w:rsidR="00314D57" w:rsidRPr="00014796" w:rsidRDefault="00314D57" w:rsidP="004859C7">
            <w:pPr>
              <w:rPr>
                <w:sz w:val="20"/>
                <w:szCs w:val="20"/>
              </w:rPr>
            </w:pPr>
          </w:p>
        </w:tc>
        <w:tc>
          <w:tcPr>
            <w:tcW w:w="3402" w:type="dxa"/>
            <w:tcBorders>
              <w:top w:val="single" w:sz="4" w:space="0" w:color="auto"/>
              <w:bottom w:val="single" w:sz="4" w:space="0" w:color="auto"/>
            </w:tcBorders>
          </w:tcPr>
          <w:p w:rsidR="00314D57" w:rsidRPr="00014796" w:rsidRDefault="00014796" w:rsidP="004859C7">
            <w:pPr>
              <w:rPr>
                <w:sz w:val="20"/>
                <w:szCs w:val="20"/>
              </w:rPr>
            </w:pPr>
            <w:r w:rsidRPr="00014796">
              <w:rPr>
                <w:sz w:val="20"/>
                <w:szCs w:val="20"/>
              </w:rPr>
              <w:t>Formstream (specify which form)</w:t>
            </w:r>
          </w:p>
        </w:tc>
        <w:tc>
          <w:tcPr>
            <w:tcW w:w="284" w:type="dxa"/>
          </w:tcPr>
          <w:p w:rsidR="00314D57" w:rsidRPr="00014796" w:rsidRDefault="00314D57" w:rsidP="004859C7">
            <w:pPr>
              <w:rPr>
                <w:sz w:val="20"/>
                <w:szCs w:val="20"/>
              </w:rPr>
            </w:pPr>
          </w:p>
        </w:tc>
      </w:tr>
    </w:tbl>
    <w:p w:rsidR="00314D57" w:rsidRDefault="00314D57" w:rsidP="00133E2A"/>
    <w:p w:rsidR="00314D57" w:rsidRPr="00133E2A" w:rsidRDefault="00314D57" w:rsidP="00133E2A">
      <w:pPr>
        <w:rPr>
          <w:sz w:val="24"/>
          <w:szCs w:val="24"/>
        </w:rPr>
      </w:pPr>
      <w:r w:rsidRPr="00133E2A">
        <w:rPr>
          <w:sz w:val="24"/>
          <w:szCs w:val="24"/>
        </w:rPr>
        <w:t xml:space="preserve">I agree to abide by the terms and conditions of the </w:t>
      </w:r>
      <w:hyperlink r:id="rId12" w:history="1">
        <w:r w:rsidRPr="00AB01B9">
          <w:rPr>
            <w:rStyle w:val="Hyperlink"/>
            <w:rFonts w:eastAsiaTheme="minorEastAsia"/>
            <w:sz w:val="24"/>
            <w:szCs w:val="24"/>
          </w:rPr>
          <w:t>NHS Code of Practice on Protecting Patient Confidentiality</w:t>
        </w:r>
      </w:hyperlink>
      <w:r w:rsidRPr="00133E2A">
        <w:rPr>
          <w:sz w:val="24"/>
          <w:szCs w:val="24"/>
        </w:rPr>
        <w:t xml:space="preserve"> and the </w:t>
      </w:r>
      <w:hyperlink r:id="rId13" w:history="1">
        <w:r w:rsidRPr="00AB01B9">
          <w:rPr>
            <w:rStyle w:val="Hyperlink"/>
            <w:rFonts w:eastAsiaTheme="minorEastAsia"/>
            <w:sz w:val="24"/>
            <w:szCs w:val="24"/>
          </w:rPr>
          <w:t>NHS Scotland Information Security Policy</w:t>
        </w:r>
      </w:hyperlink>
      <w:r w:rsidRPr="00133E2A">
        <w:rPr>
          <w:sz w:val="24"/>
          <w:szCs w:val="24"/>
        </w:rPr>
        <w:t xml:space="preserve"> (available on the Intranet/Athena).</w:t>
      </w:r>
    </w:p>
    <w:p w:rsidR="00314D57" w:rsidRPr="00133E2A" w:rsidRDefault="00314D57" w:rsidP="00133E2A">
      <w:pPr>
        <w:rPr>
          <w:sz w:val="24"/>
          <w:szCs w:val="24"/>
        </w:rPr>
      </w:pPr>
    </w:p>
    <w:p w:rsidR="00314D57" w:rsidRPr="00133E2A" w:rsidRDefault="00314D57" w:rsidP="00133E2A">
      <w:pPr>
        <w:rPr>
          <w:sz w:val="24"/>
          <w:szCs w:val="24"/>
        </w:rPr>
      </w:pPr>
      <w:r w:rsidRPr="00133E2A">
        <w:rPr>
          <w:sz w:val="24"/>
          <w:szCs w:val="24"/>
        </w:rPr>
        <w:t>I have undertaken Information Governance Training and will act in accordance with the Data Protection</w:t>
      </w:r>
      <w:r>
        <w:rPr>
          <w:sz w:val="24"/>
          <w:szCs w:val="24"/>
        </w:rPr>
        <w:t xml:space="preserve"> </w:t>
      </w:r>
      <w:r w:rsidRPr="00133E2A">
        <w:rPr>
          <w:sz w:val="24"/>
          <w:szCs w:val="24"/>
        </w:rPr>
        <w:t>Act and Caldicott Principles.</w:t>
      </w:r>
    </w:p>
    <w:p w:rsidR="00314D57" w:rsidRDefault="00314D57" w:rsidP="00133E2A"/>
    <w:tbl>
      <w:tblPr>
        <w:tblStyle w:val="TableGrid"/>
        <w:tblW w:w="0" w:type="auto"/>
        <w:tblLook w:val="04A0" w:firstRow="1" w:lastRow="0" w:firstColumn="1" w:lastColumn="0" w:noHBand="0" w:noVBand="1"/>
      </w:tblPr>
      <w:tblGrid>
        <w:gridCol w:w="2185"/>
        <w:gridCol w:w="3185"/>
        <w:gridCol w:w="1070"/>
        <w:gridCol w:w="2110"/>
      </w:tblGrid>
      <w:tr w:rsidR="00314D57" w:rsidRPr="005D41C7" w:rsidTr="004D3580">
        <w:trPr>
          <w:trHeight w:val="543"/>
        </w:trPr>
        <w:tc>
          <w:tcPr>
            <w:tcW w:w="2254" w:type="dxa"/>
          </w:tcPr>
          <w:p w:rsidR="00314D57" w:rsidRPr="005D41C7" w:rsidRDefault="00314D57" w:rsidP="005D41C7">
            <w:pPr>
              <w:spacing w:line="360" w:lineRule="auto"/>
            </w:pPr>
            <w:r w:rsidRPr="005D41C7">
              <w:t>Employee Signature</w:t>
            </w:r>
          </w:p>
        </w:tc>
        <w:tc>
          <w:tcPr>
            <w:tcW w:w="3411" w:type="dxa"/>
          </w:tcPr>
          <w:p w:rsidR="00314D57" w:rsidRPr="005D41C7" w:rsidRDefault="00314D57" w:rsidP="005D41C7">
            <w:pPr>
              <w:spacing w:line="360" w:lineRule="auto"/>
            </w:pPr>
          </w:p>
        </w:tc>
        <w:tc>
          <w:tcPr>
            <w:tcW w:w="1097" w:type="dxa"/>
          </w:tcPr>
          <w:p w:rsidR="00314D57" w:rsidRPr="005D41C7" w:rsidRDefault="00314D57" w:rsidP="005D41C7">
            <w:pPr>
              <w:spacing w:line="360" w:lineRule="auto"/>
            </w:pPr>
            <w:r w:rsidRPr="005D41C7">
              <w:t>Date</w:t>
            </w:r>
          </w:p>
        </w:tc>
        <w:tc>
          <w:tcPr>
            <w:tcW w:w="2254" w:type="dxa"/>
          </w:tcPr>
          <w:p w:rsidR="00314D57" w:rsidRPr="005D41C7" w:rsidRDefault="00314D57" w:rsidP="005D41C7">
            <w:pPr>
              <w:spacing w:line="360" w:lineRule="auto"/>
            </w:pPr>
          </w:p>
        </w:tc>
      </w:tr>
      <w:tr w:rsidR="00314D57" w:rsidRPr="005D41C7" w:rsidTr="005D41C7">
        <w:tc>
          <w:tcPr>
            <w:tcW w:w="2254" w:type="dxa"/>
          </w:tcPr>
          <w:p w:rsidR="00314D57" w:rsidRPr="005D41C7" w:rsidRDefault="00314D57" w:rsidP="005D41C7">
            <w:pPr>
              <w:spacing w:line="360" w:lineRule="auto"/>
            </w:pPr>
            <w:r w:rsidRPr="005D41C7">
              <w:t>Line Manager (Please Print)</w:t>
            </w:r>
          </w:p>
        </w:tc>
        <w:tc>
          <w:tcPr>
            <w:tcW w:w="3411" w:type="dxa"/>
          </w:tcPr>
          <w:p w:rsidR="00314D57" w:rsidRPr="005D41C7" w:rsidRDefault="00314D57" w:rsidP="005D41C7">
            <w:pPr>
              <w:spacing w:line="360" w:lineRule="auto"/>
            </w:pPr>
          </w:p>
        </w:tc>
        <w:tc>
          <w:tcPr>
            <w:tcW w:w="1097" w:type="dxa"/>
          </w:tcPr>
          <w:p w:rsidR="00314D57" w:rsidRPr="005D41C7" w:rsidRDefault="00314D57" w:rsidP="005D41C7">
            <w:pPr>
              <w:spacing w:line="360" w:lineRule="auto"/>
            </w:pPr>
          </w:p>
        </w:tc>
        <w:tc>
          <w:tcPr>
            <w:tcW w:w="2254" w:type="dxa"/>
          </w:tcPr>
          <w:p w:rsidR="00314D57" w:rsidRPr="005D41C7" w:rsidRDefault="00314D57" w:rsidP="005D41C7">
            <w:pPr>
              <w:spacing w:line="360" w:lineRule="auto"/>
            </w:pPr>
          </w:p>
        </w:tc>
      </w:tr>
      <w:tr w:rsidR="00314D57" w:rsidRPr="005D41C7" w:rsidTr="004D3580">
        <w:trPr>
          <w:trHeight w:val="561"/>
        </w:trPr>
        <w:tc>
          <w:tcPr>
            <w:tcW w:w="2254" w:type="dxa"/>
          </w:tcPr>
          <w:p w:rsidR="00314D57" w:rsidRPr="005D41C7" w:rsidRDefault="00314D57" w:rsidP="005D41C7">
            <w:pPr>
              <w:spacing w:line="360" w:lineRule="auto"/>
            </w:pPr>
            <w:r w:rsidRPr="005D41C7">
              <w:t>Line Manager Signature</w:t>
            </w:r>
          </w:p>
        </w:tc>
        <w:tc>
          <w:tcPr>
            <w:tcW w:w="3411" w:type="dxa"/>
          </w:tcPr>
          <w:p w:rsidR="00314D57" w:rsidRPr="005D41C7" w:rsidRDefault="00314D57" w:rsidP="005D41C7">
            <w:pPr>
              <w:spacing w:line="360" w:lineRule="auto"/>
            </w:pPr>
          </w:p>
        </w:tc>
        <w:tc>
          <w:tcPr>
            <w:tcW w:w="1097" w:type="dxa"/>
          </w:tcPr>
          <w:p w:rsidR="00314D57" w:rsidRPr="005D41C7" w:rsidRDefault="00314D57" w:rsidP="005D41C7">
            <w:pPr>
              <w:spacing w:line="360" w:lineRule="auto"/>
            </w:pPr>
            <w:r w:rsidRPr="005D41C7">
              <w:t>Date</w:t>
            </w:r>
          </w:p>
        </w:tc>
        <w:tc>
          <w:tcPr>
            <w:tcW w:w="2254" w:type="dxa"/>
          </w:tcPr>
          <w:p w:rsidR="00314D57" w:rsidRPr="005D41C7" w:rsidRDefault="00314D57" w:rsidP="005D41C7">
            <w:pPr>
              <w:spacing w:line="360" w:lineRule="auto"/>
            </w:pPr>
          </w:p>
        </w:tc>
      </w:tr>
    </w:tbl>
    <w:p w:rsidR="00314D57" w:rsidRDefault="00314D57" w:rsidP="00133E2A"/>
    <w:p w:rsidR="00314D57" w:rsidRDefault="00314D57" w:rsidP="00133E2A">
      <w:pPr>
        <w:rPr>
          <w:rFonts w:ascii="Arial" w:eastAsia="Arial" w:hAnsi="Arial" w:cs="Arial"/>
          <w:position w:val="-1"/>
          <w:u w:color="000000"/>
        </w:rPr>
      </w:pPr>
    </w:p>
    <w:p w:rsidR="00314D57" w:rsidRDefault="00314D57" w:rsidP="00AB01B9">
      <w:pPr>
        <w:spacing w:before="34"/>
        <w:ind w:left="113"/>
        <w:rPr>
          <w:rFonts w:ascii="Arial" w:eastAsia="Arial" w:hAnsi="Arial" w:cs="Arial"/>
        </w:rPr>
      </w:pPr>
      <w:r>
        <w:rPr>
          <w:rFonts w:ascii="Arial" w:eastAsia="Arial" w:hAnsi="Arial" w:cs="Arial"/>
          <w:w w:val="99"/>
        </w:rPr>
        <w:t>Please</w:t>
      </w:r>
      <w:r>
        <w:rPr>
          <w:rFonts w:ascii="Arial" w:eastAsia="Arial" w:hAnsi="Arial" w:cs="Arial"/>
        </w:rPr>
        <w:t xml:space="preserve"> </w:t>
      </w:r>
      <w:r>
        <w:rPr>
          <w:rFonts w:ascii="Arial" w:eastAsia="Arial" w:hAnsi="Arial" w:cs="Arial"/>
          <w:w w:val="99"/>
        </w:rPr>
        <w:t>return</w:t>
      </w:r>
      <w:r>
        <w:rPr>
          <w:rFonts w:ascii="Arial" w:eastAsia="Arial" w:hAnsi="Arial" w:cs="Arial"/>
        </w:rPr>
        <w:t xml:space="preserve"> </w:t>
      </w:r>
      <w:r>
        <w:rPr>
          <w:rFonts w:ascii="Arial" w:eastAsia="Arial" w:hAnsi="Arial" w:cs="Arial"/>
          <w:w w:val="99"/>
        </w:rPr>
        <w:t>to:</w:t>
      </w:r>
    </w:p>
    <w:p w:rsidR="00314D57" w:rsidRDefault="00314D57" w:rsidP="00AB01B9">
      <w:pPr>
        <w:spacing w:before="3"/>
        <w:ind w:left="113"/>
        <w:rPr>
          <w:rFonts w:ascii="Arial" w:eastAsia="Arial" w:hAnsi="Arial" w:cs="Arial"/>
          <w:b/>
          <w:w w:val="99"/>
        </w:rPr>
      </w:pPr>
      <w:r w:rsidRPr="00A01475">
        <w:rPr>
          <w:rFonts w:ascii="Arial" w:eastAsia="Arial" w:hAnsi="Arial" w:cs="Arial"/>
          <w:b/>
          <w:w w:val="99"/>
        </w:rPr>
        <w:t xml:space="preserve">Log through the ServiceNow Portal  </w:t>
      </w:r>
      <w:hyperlink r:id="rId14" w:history="1">
        <w:r w:rsidRPr="00205D37">
          <w:rPr>
            <w:rStyle w:val="Hyperlink"/>
            <w:rFonts w:ascii="Arial" w:eastAsia="Arial" w:hAnsi="Arial" w:cs="Arial"/>
            <w:w w:val="99"/>
          </w:rPr>
          <w:t>https://aaasd.service-now.com</w:t>
        </w:r>
      </w:hyperlink>
      <w:r>
        <w:rPr>
          <w:rFonts w:ascii="Arial" w:eastAsia="Arial" w:hAnsi="Arial" w:cs="Arial"/>
          <w:b/>
          <w:w w:val="99"/>
        </w:rPr>
        <w:t xml:space="preserve"> and attach signed from</w:t>
      </w:r>
    </w:p>
    <w:p w:rsidR="00314D57" w:rsidRDefault="00314D57" w:rsidP="00AB01B9">
      <w:pPr>
        <w:spacing w:before="3"/>
        <w:ind w:left="113"/>
        <w:rPr>
          <w:rFonts w:ascii="Arial" w:eastAsia="Arial" w:hAnsi="Arial" w:cs="Arial"/>
          <w:b/>
        </w:rPr>
      </w:pPr>
      <w:r>
        <w:rPr>
          <w:noProof/>
          <w:lang w:val="en-GB" w:eastAsia="en-GB"/>
        </w:rPr>
        <mc:AlternateContent>
          <mc:Choice Requires="wpg">
            <w:drawing>
              <wp:anchor distT="0" distB="0" distL="114300" distR="114300" simplePos="0" relativeHeight="251660800" behindDoc="1" locked="0" layoutInCell="1" allowOverlap="1" wp14:anchorId="4F6EC1C7" wp14:editId="670CD172">
                <wp:simplePos x="0" y="0"/>
                <wp:positionH relativeFrom="page">
                  <wp:posOffset>701040</wp:posOffset>
                </wp:positionH>
                <wp:positionV relativeFrom="paragraph">
                  <wp:posOffset>172720</wp:posOffset>
                </wp:positionV>
                <wp:extent cx="5888355" cy="0"/>
                <wp:effectExtent l="15240" t="10795" r="11430" b="1778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8355" cy="0"/>
                          <a:chOff x="1104" y="272"/>
                          <a:chExt cx="9273" cy="0"/>
                        </a:xfrm>
                      </wpg:grpSpPr>
                      <wps:wsp>
                        <wps:cNvPr id="47" name="Freeform 45"/>
                        <wps:cNvSpPr>
                          <a:spLocks/>
                        </wps:cNvSpPr>
                        <wps:spPr bwMode="auto">
                          <a:xfrm>
                            <a:off x="1104" y="272"/>
                            <a:ext cx="9273" cy="0"/>
                          </a:xfrm>
                          <a:custGeom>
                            <a:avLst/>
                            <a:gdLst>
                              <a:gd name="T0" fmla="+- 0 1104 1104"/>
                              <a:gd name="T1" fmla="*/ T0 w 9273"/>
                              <a:gd name="T2" fmla="+- 0 10377 1104"/>
                              <a:gd name="T3" fmla="*/ T2 w 9273"/>
                            </a:gdLst>
                            <a:ahLst/>
                            <a:cxnLst>
                              <a:cxn ang="0">
                                <a:pos x="T1" y="0"/>
                              </a:cxn>
                              <a:cxn ang="0">
                                <a:pos x="T3" y="0"/>
                              </a:cxn>
                            </a:cxnLst>
                            <a:rect l="0" t="0" r="r" b="b"/>
                            <a:pathLst>
                              <a:path w="9273">
                                <a:moveTo>
                                  <a:pt x="0" y="0"/>
                                </a:moveTo>
                                <a:lnTo>
                                  <a:pt x="927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9A7F3" id="Group 46" o:spid="_x0000_s1026" style="position:absolute;margin-left:55.2pt;margin-top:13.6pt;width:463.65pt;height:0;z-index:-251655680;mso-position-horizontal-relative:page" coordorigin="1104,272" coordsize="9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HCXAMAAOM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">
                <v:shape id="Freeform 45" o:spid="_x0000_s1027" style="position:absolute;left:1104;top:272;width:9273;height:0;visibility:visible;mso-wrap-style:square;v-text-anchor:top" coordsize="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K8MMA&#10;AADbAAAADwAAAGRycy9kb3ducmV2LnhtbESPQWsCMRSE74X+h/AK3mq2VapsjSIL0qKH4rbeH5vX&#10;zdLNy5rEdfvvjSB4HGbmG2axGmwrevKhcazgZZyBIK6cbrhW8PO9eZ6DCBFZY+uYFPxTgNXy8WGB&#10;uXZn3lNfxlokCIccFZgYu1zKUBmyGMauI07er/MWY5K+ltrjOcFtK1+z7E1abDgtGOyoMFT9lSer&#10;oLB+d+y+qs1p8lH2ujXbYnZApUZPw/odRKQh3sO39qdWMJ3B9Uv6A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gK8MMAAADbAAAADwAAAAAAAAAAAAAAAACYAgAAZHJzL2Rv&#10;d25yZXYueG1sUEsFBgAAAAAEAAQA9QAAAIgDAAAAAA==&#10;" path="m,l9273,e" filled="f" strokeweight="1.54pt">
                  <v:path arrowok="t" o:connecttype="custom" o:connectlocs="0,0;9273,0" o:connectangles="0,0"/>
                </v:shape>
                <w10:wrap anchorx="page"/>
              </v:group>
            </w:pict>
          </mc:Fallback>
        </mc:AlternateContent>
      </w:r>
      <w:r>
        <w:rPr>
          <w:rFonts w:ascii="Arial" w:eastAsia="Arial" w:hAnsi="Arial" w:cs="Arial"/>
          <w:b/>
          <w:w w:val="99"/>
        </w:rPr>
        <w:t>Service</w:t>
      </w:r>
      <w:r>
        <w:rPr>
          <w:rFonts w:ascii="Arial" w:eastAsia="Arial" w:hAnsi="Arial" w:cs="Arial"/>
          <w:b/>
        </w:rPr>
        <w:t xml:space="preserve"> </w:t>
      </w:r>
      <w:r>
        <w:rPr>
          <w:rFonts w:ascii="Arial" w:eastAsia="Arial" w:hAnsi="Arial" w:cs="Arial"/>
          <w:b/>
          <w:w w:val="99"/>
        </w:rPr>
        <w:t>Desk:</w:t>
      </w:r>
      <w:r>
        <w:rPr>
          <w:rFonts w:ascii="Arial" w:eastAsia="Arial" w:hAnsi="Arial" w:cs="Arial"/>
          <w:b/>
        </w:rPr>
        <w:t xml:space="preserve">  </w:t>
      </w:r>
      <w:r>
        <w:rPr>
          <w:rFonts w:ascii="Arial" w:eastAsia="Arial" w:hAnsi="Arial" w:cs="Arial"/>
          <w:b/>
          <w:w w:val="99"/>
        </w:rPr>
        <w:t>01292</w:t>
      </w:r>
      <w:r>
        <w:rPr>
          <w:rFonts w:ascii="Arial" w:eastAsia="Arial" w:hAnsi="Arial" w:cs="Arial"/>
          <w:b/>
        </w:rPr>
        <w:t xml:space="preserve"> </w:t>
      </w:r>
      <w:r>
        <w:rPr>
          <w:rFonts w:ascii="Arial" w:eastAsia="Arial" w:hAnsi="Arial" w:cs="Arial"/>
          <w:b/>
          <w:w w:val="99"/>
        </w:rPr>
        <w:t>513355</w:t>
      </w:r>
      <w:r>
        <w:rPr>
          <w:rFonts w:ascii="Arial" w:eastAsia="Arial" w:hAnsi="Arial" w:cs="Arial"/>
          <w:b/>
        </w:rPr>
        <w:t xml:space="preserve">                </w:t>
      </w:r>
    </w:p>
    <w:p w:rsidR="00314D57" w:rsidRDefault="00314D57" w:rsidP="00AB01B9">
      <w:pPr>
        <w:spacing w:before="3"/>
        <w:ind w:left="113"/>
        <w:rPr>
          <w:rFonts w:ascii="Arial" w:eastAsia="Arial" w:hAnsi="Arial" w:cs="Arial"/>
        </w:rPr>
      </w:pPr>
    </w:p>
    <w:p w:rsidR="00314D57" w:rsidRDefault="00314D57" w:rsidP="00133E2A"/>
    <w:p w:rsidR="00314D57" w:rsidRDefault="00314D57" w:rsidP="001138CD">
      <w:pPr>
        <w:jc w:val="center"/>
        <w:rPr>
          <w:b/>
          <w:bCs/>
        </w:rPr>
      </w:pPr>
      <w:r w:rsidRPr="001138CD">
        <w:rPr>
          <w:b/>
          <w:bCs/>
        </w:rPr>
        <w:t>FOR OFFICE USE ONLY</w:t>
      </w:r>
    </w:p>
    <w:tbl>
      <w:tblPr>
        <w:tblStyle w:val="TableGrid"/>
        <w:tblW w:w="0" w:type="auto"/>
        <w:tblLook w:val="04A0" w:firstRow="1" w:lastRow="0" w:firstColumn="1" w:lastColumn="0" w:noHBand="0" w:noVBand="1"/>
      </w:tblPr>
      <w:tblGrid>
        <w:gridCol w:w="2736"/>
        <w:gridCol w:w="5814"/>
      </w:tblGrid>
      <w:tr w:rsidR="00314D57" w:rsidTr="001138CD">
        <w:tc>
          <w:tcPr>
            <w:tcW w:w="2830" w:type="dxa"/>
          </w:tcPr>
          <w:p w:rsidR="00314D57" w:rsidRPr="001138CD" w:rsidRDefault="00314D57" w:rsidP="001138CD">
            <w:pPr>
              <w:jc w:val="center"/>
              <w:rPr>
                <w:b/>
                <w:bCs/>
              </w:rPr>
            </w:pPr>
            <w:r w:rsidRPr="001138CD">
              <w:rPr>
                <w:b/>
                <w:bCs/>
              </w:rPr>
              <w:t>User ID</w:t>
            </w:r>
          </w:p>
        </w:tc>
        <w:tc>
          <w:tcPr>
            <w:tcW w:w="6186" w:type="dxa"/>
          </w:tcPr>
          <w:p w:rsidR="00314D57" w:rsidRDefault="00314D57" w:rsidP="001138CD">
            <w:pPr>
              <w:jc w:val="center"/>
              <w:rPr>
                <w:b/>
                <w:bCs/>
              </w:rPr>
            </w:pPr>
          </w:p>
        </w:tc>
      </w:tr>
      <w:tr w:rsidR="00314D57" w:rsidTr="001138CD">
        <w:tc>
          <w:tcPr>
            <w:tcW w:w="2830" w:type="dxa"/>
          </w:tcPr>
          <w:p w:rsidR="00314D57" w:rsidRPr="001138CD" w:rsidRDefault="00314D57" w:rsidP="001138CD">
            <w:pPr>
              <w:jc w:val="center"/>
              <w:rPr>
                <w:b/>
                <w:bCs/>
              </w:rPr>
            </w:pPr>
            <w:r w:rsidRPr="001138CD">
              <w:rPr>
                <w:b/>
                <w:bCs/>
              </w:rPr>
              <w:t>Issuing Officer</w:t>
            </w:r>
          </w:p>
          <w:p w:rsidR="00314D57" w:rsidRPr="001138CD" w:rsidRDefault="00314D57" w:rsidP="001138CD">
            <w:pPr>
              <w:jc w:val="center"/>
              <w:rPr>
                <w:b/>
                <w:bCs/>
              </w:rPr>
            </w:pPr>
            <w:r w:rsidRPr="001138CD">
              <w:rPr>
                <w:b/>
                <w:bCs/>
              </w:rPr>
              <w:t>(Please print name)</w:t>
            </w:r>
          </w:p>
        </w:tc>
        <w:tc>
          <w:tcPr>
            <w:tcW w:w="6186" w:type="dxa"/>
          </w:tcPr>
          <w:p w:rsidR="00314D57" w:rsidRDefault="00314D57" w:rsidP="001138CD">
            <w:pPr>
              <w:jc w:val="center"/>
              <w:rPr>
                <w:b/>
                <w:bCs/>
              </w:rPr>
            </w:pPr>
          </w:p>
        </w:tc>
      </w:tr>
      <w:tr w:rsidR="00314D57" w:rsidTr="001138CD">
        <w:tc>
          <w:tcPr>
            <w:tcW w:w="2830" w:type="dxa"/>
          </w:tcPr>
          <w:p w:rsidR="00314D57" w:rsidRPr="001138CD" w:rsidRDefault="00314D57" w:rsidP="001138CD">
            <w:pPr>
              <w:jc w:val="center"/>
              <w:rPr>
                <w:b/>
                <w:bCs/>
              </w:rPr>
            </w:pPr>
            <w:r w:rsidRPr="001138CD">
              <w:rPr>
                <w:b/>
                <w:bCs/>
              </w:rPr>
              <w:t>Signature of issuing officer</w:t>
            </w:r>
          </w:p>
        </w:tc>
        <w:tc>
          <w:tcPr>
            <w:tcW w:w="6186" w:type="dxa"/>
          </w:tcPr>
          <w:p w:rsidR="00314D57" w:rsidRDefault="00314D57" w:rsidP="001138CD">
            <w:pPr>
              <w:jc w:val="center"/>
              <w:rPr>
                <w:b/>
                <w:bCs/>
              </w:rPr>
            </w:pPr>
          </w:p>
        </w:tc>
      </w:tr>
      <w:tr w:rsidR="00314D57" w:rsidTr="001138CD">
        <w:tc>
          <w:tcPr>
            <w:tcW w:w="2830" w:type="dxa"/>
          </w:tcPr>
          <w:p w:rsidR="00314D57" w:rsidRPr="001138CD" w:rsidRDefault="00314D57" w:rsidP="001138CD">
            <w:pPr>
              <w:jc w:val="center"/>
              <w:rPr>
                <w:b/>
                <w:bCs/>
              </w:rPr>
            </w:pPr>
            <w:r w:rsidRPr="001138CD">
              <w:rPr>
                <w:b/>
                <w:bCs/>
              </w:rPr>
              <w:t>Date</w:t>
            </w:r>
          </w:p>
        </w:tc>
        <w:tc>
          <w:tcPr>
            <w:tcW w:w="6186" w:type="dxa"/>
          </w:tcPr>
          <w:p w:rsidR="00314D57" w:rsidRDefault="00314D57" w:rsidP="001138CD">
            <w:pPr>
              <w:jc w:val="center"/>
              <w:rPr>
                <w:b/>
                <w:bCs/>
              </w:rPr>
            </w:pPr>
          </w:p>
        </w:tc>
      </w:tr>
    </w:tbl>
    <w:p w:rsidR="00314D57" w:rsidRDefault="00314D57" w:rsidP="001138CD">
      <w:pPr>
        <w:rPr>
          <w:b/>
          <w:bCs/>
        </w:rPr>
      </w:pPr>
    </w:p>
    <w:p w:rsidR="00314D57" w:rsidRPr="004D3580" w:rsidRDefault="00314D57" w:rsidP="00314D57">
      <w:pPr>
        <w:pStyle w:val="Heading1"/>
        <w:numPr>
          <w:ilvl w:val="0"/>
          <w:numId w:val="0"/>
        </w:numPr>
        <w:spacing w:before="34"/>
        <w:ind w:right="1789"/>
        <w:jc w:val="center"/>
        <w:rPr>
          <w:rFonts w:ascii="Arial" w:eastAsia="Arial" w:hAnsi="Arial" w:cs="Arial"/>
          <w:b w:val="0"/>
          <w:bCs w:val="0"/>
          <w:sz w:val="28"/>
          <w:szCs w:val="28"/>
        </w:rPr>
      </w:pPr>
      <w:bookmarkStart w:id="0" w:name="_Hlk72331931"/>
      <w:r w:rsidRPr="004D3580">
        <w:rPr>
          <w:rFonts w:ascii="Arial" w:eastAsia="Arial" w:hAnsi="Arial" w:cs="Arial"/>
          <w:sz w:val="28"/>
          <w:szCs w:val="28"/>
        </w:rPr>
        <w:t>Please detach this page and keep for reference purposes</w:t>
      </w:r>
    </w:p>
    <w:bookmarkEnd w:id="0"/>
    <w:p w:rsidR="00314D57" w:rsidRPr="004D3580" w:rsidRDefault="00314D57" w:rsidP="004D3580">
      <w:pPr>
        <w:widowControl w:val="0"/>
        <w:autoSpaceDE w:val="0"/>
        <w:autoSpaceDN w:val="0"/>
        <w:rPr>
          <w:rFonts w:ascii="Arial" w:eastAsia="Tahoma" w:hAnsi="Tahoma" w:cs="Tahoma"/>
          <w:b/>
          <w:sz w:val="28"/>
          <w:szCs w:val="22"/>
        </w:rPr>
      </w:pPr>
    </w:p>
    <w:p w:rsidR="00314D57" w:rsidRPr="004D3580" w:rsidRDefault="00314D57" w:rsidP="004D3580">
      <w:pPr>
        <w:widowControl w:val="0"/>
        <w:autoSpaceDE w:val="0"/>
        <w:autoSpaceDN w:val="0"/>
        <w:spacing w:before="1"/>
        <w:ind w:left="216" w:right="1535"/>
        <w:jc w:val="center"/>
        <w:rPr>
          <w:rFonts w:ascii="Arial" w:eastAsia="Arial"/>
          <w:b/>
          <w:sz w:val="23"/>
        </w:rPr>
      </w:pPr>
      <w:r w:rsidRPr="004D3580">
        <w:rPr>
          <w:rFonts w:ascii="Arial" w:eastAsia="Arial"/>
          <w:b/>
          <w:sz w:val="23"/>
        </w:rPr>
        <w:t>Your responsibilities and obligations</w:t>
      </w:r>
    </w:p>
    <w:p w:rsidR="00314D57" w:rsidRPr="004D3580" w:rsidRDefault="00314D57" w:rsidP="004D3580">
      <w:pPr>
        <w:widowControl w:val="0"/>
        <w:autoSpaceDE w:val="0"/>
        <w:autoSpaceDN w:val="0"/>
        <w:spacing w:before="1"/>
        <w:ind w:left="216" w:right="1535"/>
        <w:jc w:val="center"/>
        <w:rPr>
          <w:rFonts w:ascii="Arial" w:eastAsia="Arial"/>
          <w:b/>
          <w:sz w:val="23"/>
        </w:rPr>
      </w:pPr>
      <w:r w:rsidRPr="004D3580">
        <w:rPr>
          <w:rFonts w:ascii="Arial" w:eastAsia="Arial"/>
          <w:b/>
          <w:sz w:val="23"/>
        </w:rPr>
        <w:t>Please detach this page and keep for reference purposes</w:t>
      </w:r>
    </w:p>
    <w:p w:rsidR="00314D57" w:rsidRPr="004D3580" w:rsidRDefault="00314D57" w:rsidP="004D3580">
      <w:pPr>
        <w:widowControl w:val="0"/>
        <w:autoSpaceDE w:val="0"/>
        <w:autoSpaceDN w:val="0"/>
        <w:spacing w:before="1"/>
        <w:ind w:left="216" w:right="1535"/>
        <w:rPr>
          <w:rFonts w:ascii="Arial" w:eastAsia="Arial"/>
          <w:b/>
          <w:sz w:val="23"/>
        </w:rPr>
      </w:pPr>
    </w:p>
    <w:p w:rsidR="00314D57" w:rsidRPr="004D3580" w:rsidRDefault="00314D57" w:rsidP="004D3580">
      <w:pPr>
        <w:widowControl w:val="0"/>
        <w:autoSpaceDE w:val="0"/>
        <w:autoSpaceDN w:val="0"/>
        <w:spacing w:before="1"/>
        <w:ind w:left="216" w:right="1535"/>
        <w:rPr>
          <w:rFonts w:ascii="Arial" w:eastAsia="Arial"/>
          <w:sz w:val="23"/>
        </w:rPr>
      </w:pPr>
      <w:r w:rsidRPr="004D3580">
        <w:rPr>
          <w:rFonts w:ascii="Arial" w:eastAsia="Arial"/>
          <w:sz w:val="23"/>
        </w:rPr>
        <w:t>You are being provided with an O365 account only for the purpose of communicating and collaborating with NHS Scotland.</w:t>
      </w:r>
    </w:p>
    <w:p w:rsidR="00314D57" w:rsidRPr="004D3580" w:rsidRDefault="00314D57" w:rsidP="004D3580">
      <w:pPr>
        <w:widowControl w:val="0"/>
        <w:autoSpaceDE w:val="0"/>
        <w:autoSpaceDN w:val="0"/>
        <w:spacing w:before="1"/>
        <w:ind w:left="216" w:right="1535"/>
        <w:rPr>
          <w:rFonts w:ascii="Arial" w:eastAsia="Arial"/>
          <w:sz w:val="23"/>
        </w:rPr>
      </w:pPr>
      <w:r w:rsidRPr="004D3580">
        <w:rPr>
          <w:rFonts w:ascii="Arial" w:eastAsia="Arial"/>
          <w:sz w:val="23"/>
        </w:rPr>
        <w:t xml:space="preserve">If you leave your current role you </w:t>
      </w:r>
      <w:r w:rsidRPr="004D3580">
        <w:rPr>
          <w:rFonts w:ascii="Arial" w:eastAsia="Arial"/>
          <w:sz w:val="23"/>
          <w:u w:val="single"/>
        </w:rPr>
        <w:t>must</w:t>
      </w:r>
      <w:r w:rsidRPr="004D3580">
        <w:rPr>
          <w:rFonts w:ascii="Arial" w:eastAsia="Arial"/>
          <w:sz w:val="23"/>
        </w:rPr>
        <w:t xml:space="preserve"> inform the NHS A&amp;A System Access Team </w:t>
      </w:r>
      <w:hyperlink r:id="rId15" w:history="1">
        <w:r w:rsidRPr="004D3580">
          <w:rPr>
            <w:rFonts w:ascii="Arial"/>
            <w:color w:val="0000FF" w:themeColor="hyperlink"/>
            <w:sz w:val="23"/>
            <w:u w:val="single"/>
          </w:rPr>
          <w:t>eHealthSystemAccessTeam@aapct.scot.nhs.uk</w:t>
        </w:r>
      </w:hyperlink>
      <w:r w:rsidRPr="004D3580">
        <w:rPr>
          <w:rFonts w:ascii="Arial"/>
          <w:sz w:val="23"/>
        </w:rPr>
        <w:t xml:space="preserve"> </w:t>
      </w:r>
      <w:r w:rsidRPr="004D3580">
        <w:rPr>
          <w:rFonts w:ascii="Arial" w:eastAsia="Arial"/>
          <w:sz w:val="23"/>
        </w:rPr>
        <w:t>a minimum of 48 hours prior to leaving your role.</w:t>
      </w:r>
    </w:p>
    <w:p w:rsidR="00314D57" w:rsidRPr="004D3580" w:rsidRDefault="00314D57" w:rsidP="004D3580">
      <w:pPr>
        <w:widowControl w:val="0"/>
        <w:autoSpaceDE w:val="0"/>
        <w:autoSpaceDN w:val="0"/>
        <w:spacing w:before="1"/>
        <w:ind w:left="216" w:right="1535"/>
        <w:rPr>
          <w:rFonts w:ascii="Arial" w:eastAsia="Arial"/>
          <w:sz w:val="23"/>
        </w:rPr>
      </w:pPr>
    </w:p>
    <w:p w:rsidR="00314D57" w:rsidRPr="004D3580" w:rsidRDefault="00314D57" w:rsidP="00314D57">
      <w:pPr>
        <w:widowControl w:val="0"/>
        <w:numPr>
          <w:ilvl w:val="0"/>
          <w:numId w:val="4"/>
        </w:numPr>
        <w:autoSpaceDE w:val="0"/>
        <w:autoSpaceDN w:val="0"/>
        <w:spacing w:before="1"/>
        <w:ind w:right="1535"/>
        <w:rPr>
          <w:rFonts w:ascii="Arial" w:eastAsia="Arial"/>
          <w:sz w:val="23"/>
        </w:rPr>
      </w:pPr>
      <w:r w:rsidRPr="004D3580">
        <w:rPr>
          <w:rFonts w:ascii="Arial" w:eastAsia="Arial"/>
          <w:sz w:val="23"/>
        </w:rPr>
        <w:t>You must abide by the NHS Scotland O365 Acceptable Use Policy.</w:t>
      </w:r>
    </w:p>
    <w:p w:rsidR="00314D57" w:rsidRPr="004D3580" w:rsidRDefault="00314D57" w:rsidP="00314D57">
      <w:pPr>
        <w:widowControl w:val="0"/>
        <w:numPr>
          <w:ilvl w:val="0"/>
          <w:numId w:val="3"/>
        </w:numPr>
        <w:autoSpaceDE w:val="0"/>
        <w:autoSpaceDN w:val="0"/>
        <w:spacing w:before="1"/>
        <w:ind w:right="1535"/>
        <w:rPr>
          <w:rFonts w:ascii="Arial" w:eastAsia="Arial"/>
          <w:sz w:val="23"/>
        </w:rPr>
      </w:pPr>
      <w:r w:rsidRPr="004D3580">
        <w:rPr>
          <w:rFonts w:ascii="Arial" w:eastAsia="Arial"/>
          <w:sz w:val="23"/>
        </w:rPr>
        <w:t>Do not share your username or password.</w:t>
      </w:r>
    </w:p>
    <w:p w:rsidR="00314D57" w:rsidRPr="004D3580" w:rsidRDefault="00314D57" w:rsidP="00314D57">
      <w:pPr>
        <w:widowControl w:val="0"/>
        <w:numPr>
          <w:ilvl w:val="0"/>
          <w:numId w:val="3"/>
        </w:numPr>
        <w:autoSpaceDE w:val="0"/>
        <w:autoSpaceDN w:val="0"/>
        <w:spacing w:before="1"/>
        <w:ind w:right="1535"/>
        <w:rPr>
          <w:rFonts w:ascii="Arial" w:eastAsia="Arial"/>
          <w:sz w:val="23"/>
        </w:rPr>
      </w:pPr>
      <w:r w:rsidRPr="004D3580">
        <w:rPr>
          <w:rFonts w:ascii="Arial" w:eastAsia="Arial"/>
          <w:sz w:val="23"/>
        </w:rPr>
        <w:t>You must ensure appropriate security of computers and premises at all times.</w:t>
      </w:r>
    </w:p>
    <w:p w:rsidR="00314D57" w:rsidRPr="004D3580" w:rsidRDefault="00314D57" w:rsidP="00314D57">
      <w:pPr>
        <w:widowControl w:val="0"/>
        <w:numPr>
          <w:ilvl w:val="0"/>
          <w:numId w:val="3"/>
        </w:numPr>
        <w:autoSpaceDE w:val="0"/>
        <w:autoSpaceDN w:val="0"/>
        <w:spacing w:before="1"/>
        <w:ind w:right="1535"/>
        <w:rPr>
          <w:rFonts w:ascii="Arial" w:eastAsia="Arial"/>
          <w:sz w:val="23"/>
        </w:rPr>
      </w:pPr>
      <w:r w:rsidRPr="004D3580">
        <w:rPr>
          <w:rFonts w:ascii="Arial" w:eastAsia="Arial"/>
          <w:sz w:val="23"/>
        </w:rPr>
        <w:t>All staff have professional obligations to respect and maintain the security and confidentiality of patient information.</w:t>
      </w:r>
    </w:p>
    <w:p w:rsidR="00314D57" w:rsidRPr="004D3580" w:rsidRDefault="00314D57" w:rsidP="00314D57">
      <w:pPr>
        <w:widowControl w:val="0"/>
        <w:numPr>
          <w:ilvl w:val="0"/>
          <w:numId w:val="3"/>
        </w:numPr>
        <w:autoSpaceDE w:val="0"/>
        <w:autoSpaceDN w:val="0"/>
        <w:spacing w:before="1"/>
        <w:ind w:right="1535"/>
        <w:rPr>
          <w:rFonts w:ascii="Arial" w:eastAsia="Arial"/>
          <w:sz w:val="23"/>
        </w:rPr>
      </w:pPr>
      <w:r w:rsidRPr="004D3580">
        <w:rPr>
          <w:rFonts w:ascii="Arial" w:eastAsia="Arial"/>
          <w:sz w:val="23"/>
        </w:rPr>
        <w:t>You must only access patient records where you have a legitimate clinical or administrative reason for doing so.</w:t>
      </w:r>
    </w:p>
    <w:p w:rsidR="00314D57" w:rsidRPr="004D3580" w:rsidRDefault="00314D57" w:rsidP="00314D57">
      <w:pPr>
        <w:widowControl w:val="0"/>
        <w:numPr>
          <w:ilvl w:val="0"/>
          <w:numId w:val="3"/>
        </w:numPr>
        <w:autoSpaceDE w:val="0"/>
        <w:autoSpaceDN w:val="0"/>
        <w:spacing w:before="1"/>
        <w:ind w:right="1535"/>
        <w:rPr>
          <w:rFonts w:ascii="Arial" w:eastAsia="Arial"/>
          <w:sz w:val="23"/>
        </w:rPr>
      </w:pPr>
      <w:r w:rsidRPr="004D3580">
        <w:rPr>
          <w:rFonts w:ascii="Arial" w:eastAsia="Arial"/>
          <w:sz w:val="23"/>
        </w:rPr>
        <w:t>You must not access your own records.</w:t>
      </w:r>
    </w:p>
    <w:p w:rsidR="00314D57" w:rsidRPr="004D3580" w:rsidRDefault="00314D57" w:rsidP="00314D57">
      <w:pPr>
        <w:widowControl w:val="0"/>
        <w:numPr>
          <w:ilvl w:val="0"/>
          <w:numId w:val="3"/>
        </w:numPr>
        <w:autoSpaceDE w:val="0"/>
        <w:autoSpaceDN w:val="0"/>
        <w:spacing w:before="1"/>
        <w:ind w:right="1535"/>
        <w:rPr>
          <w:rFonts w:ascii="Arial" w:eastAsia="Arial"/>
          <w:sz w:val="23"/>
        </w:rPr>
      </w:pPr>
      <w:r w:rsidRPr="004D3580">
        <w:rPr>
          <w:rFonts w:ascii="Arial" w:eastAsia="Arial"/>
          <w:sz w:val="23"/>
        </w:rPr>
        <w:t>Electronic patient information systems are fully auditable, all access to patient records is attributed to your username and you may be asked to justify why you have accessed a record. All potential instances of unauthorised access are investigated accordingly.</w:t>
      </w:r>
    </w:p>
    <w:p w:rsidR="00314D57" w:rsidRPr="004D3580" w:rsidRDefault="00314D57" w:rsidP="00314D57">
      <w:pPr>
        <w:widowControl w:val="0"/>
        <w:numPr>
          <w:ilvl w:val="0"/>
          <w:numId w:val="2"/>
        </w:numPr>
        <w:autoSpaceDE w:val="0"/>
        <w:autoSpaceDN w:val="0"/>
        <w:spacing w:before="1"/>
        <w:ind w:right="1535"/>
        <w:rPr>
          <w:rFonts w:ascii="Arial" w:eastAsia="Arial"/>
          <w:sz w:val="23"/>
        </w:rPr>
      </w:pPr>
      <w:r w:rsidRPr="004D3580">
        <w:rPr>
          <w:rFonts w:ascii="Arial" w:eastAsia="Arial"/>
          <w:sz w:val="23"/>
        </w:rPr>
        <w:t>Any queries about access to patient identifiable information should be directed to:</w:t>
      </w:r>
    </w:p>
    <w:p w:rsidR="00314D57" w:rsidRPr="004D3580" w:rsidRDefault="002A54A5" w:rsidP="004D3580">
      <w:pPr>
        <w:widowControl w:val="0"/>
        <w:autoSpaceDE w:val="0"/>
        <w:autoSpaceDN w:val="0"/>
        <w:spacing w:before="1"/>
        <w:ind w:left="216" w:right="1535"/>
        <w:rPr>
          <w:rFonts w:ascii="Arial" w:eastAsia="Arial"/>
          <w:sz w:val="23"/>
        </w:rPr>
      </w:pPr>
      <w:hyperlink r:id="rId16" w:history="1">
        <w:r w:rsidR="00314D57" w:rsidRPr="004D3580">
          <w:rPr>
            <w:rFonts w:ascii="Arial" w:eastAsia="Arial"/>
            <w:color w:val="0000FF" w:themeColor="hyperlink"/>
            <w:sz w:val="23"/>
            <w:u w:val="single"/>
          </w:rPr>
          <w:t>InformationGovernance@aapct.scot.nhs.uk</w:t>
        </w:r>
      </w:hyperlink>
    </w:p>
    <w:p w:rsidR="00314D57" w:rsidRPr="008B2041" w:rsidRDefault="00314D57" w:rsidP="004D3580">
      <w:pPr>
        <w:jc w:val="center"/>
      </w:pPr>
    </w:p>
    <w:p w:rsidR="00FE7C11" w:rsidRDefault="00FE7C11">
      <w:pPr>
        <w:spacing w:before="8" w:line="220" w:lineRule="exact"/>
        <w:rPr>
          <w:sz w:val="22"/>
          <w:szCs w:val="22"/>
        </w:rPr>
      </w:pPr>
    </w:p>
    <w:sectPr w:rsidR="00FE7C11" w:rsidSect="00452FCA">
      <w:headerReference w:type="default" r:id="rId17"/>
      <w:pgSz w:w="11920" w:h="16840"/>
      <w:pgMar w:top="60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4A5" w:rsidRDefault="002A54A5">
      <w:r>
        <w:separator/>
      </w:r>
    </w:p>
  </w:endnote>
  <w:endnote w:type="continuationSeparator" w:id="0">
    <w:p w:rsidR="002A54A5" w:rsidRDefault="002A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4A5" w:rsidRDefault="002A54A5">
      <w:r>
        <w:separator/>
      </w:r>
    </w:p>
  </w:footnote>
  <w:footnote w:type="continuationSeparator" w:id="0">
    <w:p w:rsidR="002A54A5" w:rsidRDefault="002A5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A8" w:rsidRDefault="002A54A5" w:rsidP="001209A8">
    <w:pPr>
      <w:spacing w:before="1" w:line="120" w:lineRule="exact"/>
      <w:rPr>
        <w:sz w:val="12"/>
        <w:szCs w:val="12"/>
      </w:rPr>
    </w:pPr>
  </w:p>
  <w:p w:rsidR="001209A8" w:rsidRDefault="002A54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05B"/>
    <w:multiLevelType w:val="hybridMultilevel"/>
    <w:tmpl w:val="83828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750554"/>
    <w:multiLevelType w:val="hybridMultilevel"/>
    <w:tmpl w:val="2D021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3D5DD7"/>
    <w:multiLevelType w:val="multilevel"/>
    <w:tmpl w:val="8BE668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312466BA"/>
    <w:multiLevelType w:val="hybridMultilevel"/>
    <w:tmpl w:val="788C2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11"/>
    <w:rsid w:val="00014796"/>
    <w:rsid w:val="00094637"/>
    <w:rsid w:val="002A54A5"/>
    <w:rsid w:val="00314D57"/>
    <w:rsid w:val="006A72E9"/>
    <w:rsid w:val="007B74C4"/>
    <w:rsid w:val="00B50153"/>
    <w:rsid w:val="00ED68F2"/>
    <w:rsid w:val="00F63527"/>
    <w:rsid w:val="00FE7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52"/>
    <o:shapelayout v:ext="edit">
      <o:idmap v:ext="edit" data="1"/>
    </o:shapelayout>
  </w:shapeDefaults>
  <w:decimalSymbol w:val="."/>
  <w:listSeparator w:val=","/>
  <w15:docId w15:val="{11F7F714-7C2E-4CB5-A1D6-177EBDCA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094637"/>
    <w:rPr>
      <w:color w:val="0000FF" w:themeColor="hyperlink"/>
      <w:u w:val="single"/>
    </w:rPr>
  </w:style>
  <w:style w:type="character" w:customStyle="1" w:styleId="UnresolvedMention">
    <w:name w:val="Unresolved Mention"/>
    <w:basedOn w:val="DefaultParagraphFont"/>
    <w:uiPriority w:val="99"/>
    <w:semiHidden/>
    <w:unhideWhenUsed/>
    <w:rsid w:val="00094637"/>
    <w:rPr>
      <w:color w:val="605E5C"/>
      <w:shd w:val="clear" w:color="auto" w:fill="E1DFDD"/>
    </w:rPr>
  </w:style>
  <w:style w:type="paragraph" w:styleId="Header">
    <w:name w:val="header"/>
    <w:basedOn w:val="Normal"/>
    <w:link w:val="HeaderChar"/>
    <w:uiPriority w:val="99"/>
    <w:unhideWhenUsed/>
    <w:rsid w:val="00314D57"/>
    <w:pPr>
      <w:tabs>
        <w:tab w:val="center" w:pos="4513"/>
        <w:tab w:val="right" w:pos="9026"/>
      </w:tabs>
    </w:pPr>
    <w:rPr>
      <w:rFonts w:ascii="Arial" w:eastAsiaTheme="minorHAnsi" w:hAnsi="Arial"/>
      <w:sz w:val="24"/>
      <w:szCs w:val="24"/>
      <w:lang w:val="en-GB"/>
    </w:rPr>
  </w:style>
  <w:style w:type="character" w:customStyle="1" w:styleId="HeaderChar">
    <w:name w:val="Header Char"/>
    <w:basedOn w:val="DefaultParagraphFont"/>
    <w:link w:val="Header"/>
    <w:uiPriority w:val="99"/>
    <w:rsid w:val="00314D57"/>
    <w:rPr>
      <w:rFonts w:ascii="Arial" w:eastAsiaTheme="minorHAnsi" w:hAnsi="Arial"/>
      <w:sz w:val="24"/>
      <w:szCs w:val="24"/>
      <w:lang w:val="en-GB"/>
    </w:rPr>
  </w:style>
  <w:style w:type="table" w:styleId="TableGrid">
    <w:name w:val="Table Grid"/>
    <w:basedOn w:val="TableNormal"/>
    <w:uiPriority w:val="39"/>
    <w:rsid w:val="00314D57"/>
    <w:rPr>
      <w:rFonts w:ascii="Arial" w:eastAsiaTheme="minorHAnsi" w:hAnsi="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HealthSystemAccessTeam@aapct.scot.nhs.uk" TargetMode="External"/><Relationship Id="rId13" Type="http://schemas.openxmlformats.org/officeDocument/2006/relationships/hyperlink" Target="http://athena/kmeh/kmeh/igs/Documents/NHS%20Scotland%20Information%20Security%20Policy%20and%20Standard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athena/kmeh/kmeh/igs/Documents/CodePrac.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rmationGovernance@aapct.scot.nhs.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eHealthSystemAccessTeam@aapct.scot.nhs.uk" TargetMode="External"/><Relationship Id="rId10" Type="http://schemas.openxmlformats.org/officeDocument/2006/relationships/hyperlink" Target="http://xhiislive/sar/home.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aasd.service-now.com" TargetMode="External"/><Relationship Id="rId14" Type="http://schemas.openxmlformats.org/officeDocument/2006/relationships/hyperlink" Target="https://aaasd.service-n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Amanda (Digital Services)</dc:creator>
  <cp:lastModifiedBy>Wands, Julie</cp:lastModifiedBy>
  <cp:revision>1</cp:revision>
  <dcterms:created xsi:type="dcterms:W3CDTF">2023-05-04T11:10:00Z</dcterms:created>
  <dcterms:modified xsi:type="dcterms:W3CDTF">2023-05-04T11:10:00Z</dcterms:modified>
</cp:coreProperties>
</file>